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CE6D" w14:textId="77777777" w:rsidR="00BA3074" w:rsidRDefault="00BA3074">
      <w:pPr>
        <w:pStyle w:val="Szvegtrzs"/>
        <w:kinsoku w:val="0"/>
        <w:overflowPunct w:val="0"/>
        <w:spacing w:before="1"/>
        <w:ind w:left="100"/>
        <w:rPr>
          <w:spacing w:val="-2"/>
        </w:rPr>
      </w:pPr>
      <w:r>
        <w:rPr>
          <w:w w:val="90"/>
        </w:rPr>
        <w:t>Harmonizált</w:t>
      </w:r>
      <w:r>
        <w:rPr>
          <w:spacing w:val="32"/>
        </w:rPr>
        <w:t xml:space="preserve"> </w:t>
      </w:r>
      <w:r>
        <w:rPr>
          <w:spacing w:val="-2"/>
        </w:rPr>
        <w:t>vízumkérdőív</w:t>
      </w:r>
    </w:p>
    <w:p w14:paraId="7956007D" w14:textId="77777777" w:rsidR="00BA3074" w:rsidRDefault="00BA3074">
      <w:pPr>
        <w:pStyle w:val="Szvegtrzs"/>
        <w:kinsoku w:val="0"/>
        <w:overflowPunct w:val="0"/>
      </w:pPr>
    </w:p>
    <w:p w14:paraId="735DB3E4" w14:textId="77777777" w:rsidR="00BA3074" w:rsidRDefault="00BA3074">
      <w:pPr>
        <w:pStyle w:val="Szvegtrzs"/>
        <w:kinsoku w:val="0"/>
        <w:overflowPunct w:val="0"/>
        <w:spacing w:before="107"/>
      </w:pPr>
    </w:p>
    <w:p w14:paraId="6CCB3506" w14:textId="77777777" w:rsidR="00BA3074" w:rsidRDefault="00BA3074">
      <w:pPr>
        <w:pStyle w:val="Szvegtrzs"/>
        <w:kinsoku w:val="0"/>
        <w:overflowPunct w:val="0"/>
        <w:ind w:left="100"/>
        <w:rPr>
          <w:spacing w:val="-2"/>
          <w:w w:val="90"/>
        </w:rPr>
      </w:pPr>
      <w:r>
        <w:rPr>
          <w:w w:val="90"/>
        </w:rPr>
        <w:t>Schengeni</w:t>
      </w:r>
      <w:r>
        <w:rPr>
          <w:spacing w:val="19"/>
        </w:rPr>
        <w:t xml:space="preserve"> </w:t>
      </w:r>
      <w:r>
        <w:rPr>
          <w:w w:val="90"/>
        </w:rPr>
        <w:t>vízum</w:t>
      </w:r>
      <w:r>
        <w:rPr>
          <w:spacing w:val="19"/>
        </w:rPr>
        <w:t xml:space="preserve"> </w:t>
      </w:r>
      <w:r>
        <w:rPr>
          <w:spacing w:val="-2"/>
          <w:w w:val="90"/>
        </w:rPr>
        <w:t>kérelmezése</w:t>
      </w:r>
    </w:p>
    <w:p w14:paraId="4ABE297B" w14:textId="77777777" w:rsidR="00BA3074" w:rsidRDefault="00BA3074">
      <w:pPr>
        <w:pStyle w:val="Szvegtrzs"/>
        <w:kinsoku w:val="0"/>
        <w:overflowPunct w:val="0"/>
      </w:pPr>
    </w:p>
    <w:p w14:paraId="7C4A28B9" w14:textId="77777777" w:rsidR="00BA3074" w:rsidRDefault="00BA3074">
      <w:pPr>
        <w:pStyle w:val="Szvegtrzs"/>
        <w:kinsoku w:val="0"/>
        <w:overflowPunct w:val="0"/>
        <w:spacing w:before="106"/>
      </w:pPr>
    </w:p>
    <w:p w14:paraId="440947A1" w14:textId="77777777" w:rsidR="00BA3074" w:rsidRDefault="00BA3074">
      <w:pPr>
        <w:pStyle w:val="Szvegtrzs"/>
        <w:kinsoku w:val="0"/>
        <w:overflowPunct w:val="0"/>
        <w:ind w:left="100"/>
        <w:rPr>
          <w:spacing w:val="-2"/>
          <w:w w:val="90"/>
        </w:rPr>
      </w:pPr>
      <w:r>
        <w:rPr>
          <w:w w:val="90"/>
        </w:rPr>
        <w:t>Ez</w:t>
      </w:r>
      <w:r>
        <w:rPr>
          <w:spacing w:val="10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vízumkérdőív</w:t>
      </w:r>
      <w:r>
        <w:rPr>
          <w:spacing w:val="9"/>
        </w:rPr>
        <w:t xml:space="preserve"> </w:t>
      </w:r>
      <w:r>
        <w:rPr>
          <w:spacing w:val="-2"/>
          <w:w w:val="90"/>
        </w:rPr>
        <w:t>ingyenes</w:t>
      </w:r>
    </w:p>
    <w:p w14:paraId="5EE921ED" w14:textId="77777777" w:rsidR="00BB163C" w:rsidRDefault="00BB163C">
      <w:pPr>
        <w:pStyle w:val="Szvegtrzs"/>
        <w:kinsoku w:val="0"/>
        <w:overflowPunct w:val="0"/>
        <w:ind w:left="100"/>
        <w:rPr>
          <w:spacing w:val="-2"/>
          <w:w w:val="90"/>
        </w:rPr>
      </w:pPr>
    </w:p>
    <w:p w14:paraId="6D821DA1" w14:textId="6436188B" w:rsidR="00BB163C" w:rsidRDefault="001E5273">
      <w:pPr>
        <w:pStyle w:val="Szvegtrzs"/>
        <w:kinsoku w:val="0"/>
        <w:overflowPunct w:val="0"/>
        <w:ind w:left="100"/>
        <w:rPr>
          <w:spacing w:val="-2"/>
          <w:w w:val="90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33B79E9A" wp14:editId="5B2637C3">
            <wp:extent cx="620395" cy="556895"/>
            <wp:effectExtent l="0" t="0" r="0" b="0"/>
            <wp:docPr id="10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63C">
        <w:rPr>
          <w:rFonts w:ascii="Times New Roman" w:hAnsi="Times New Roman" w:cs="Times New Roman"/>
          <w:sz w:val="24"/>
          <w:szCs w:val="24"/>
        </w:rPr>
        <w:t xml:space="preserve">  </w:t>
      </w:r>
      <w:r w:rsidR="00BB163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330DC03C" w14:textId="363A6AA7" w:rsidR="00BA3074" w:rsidRDefault="00BA3074">
      <w:pPr>
        <w:pStyle w:val="Szvegtrzs"/>
        <w:kinsoku w:val="0"/>
        <w:overflowPunct w:val="0"/>
        <w:spacing w:before="70"/>
        <w:rPr>
          <w:sz w:val="20"/>
          <w:szCs w:val="20"/>
        </w:rPr>
      </w:pPr>
    </w:p>
    <w:p w14:paraId="4B926874" w14:textId="0360D491" w:rsidR="00BA3074" w:rsidRDefault="00BA3074">
      <w:pPr>
        <w:pStyle w:val="Szvegtrzs"/>
        <w:kinsoku w:val="0"/>
        <w:overflowPunct w:val="0"/>
        <w:spacing w:line="230" w:lineRule="auto"/>
        <w:ind w:left="100" w:right="99"/>
        <w:jc w:val="both"/>
      </w:pPr>
      <w:bookmarkStart w:id="0" w:name="_bookmark0"/>
      <w:bookmarkEnd w:id="0"/>
      <w:r>
        <w:rPr>
          <w:spacing w:val="-2"/>
        </w:rPr>
        <w:t>Az EU-, EGT-tagállambeli, svájci állampolgárok vagy az Egyesült Királyság Európai Unióból</w:t>
      </w:r>
      <w:r>
        <w:rPr>
          <w:spacing w:val="-3"/>
        </w:rPr>
        <w:t xml:space="preserve"> </w:t>
      </w:r>
      <w:r>
        <w:rPr>
          <w:spacing w:val="-2"/>
        </w:rPr>
        <w:t>történő kilépéséről szóló</w:t>
      </w:r>
      <w:r>
        <w:t xml:space="preserve"> </w:t>
      </w:r>
      <w:r>
        <w:rPr>
          <w:spacing w:val="-4"/>
        </w:rPr>
        <w:t>megállapodás</w:t>
      </w:r>
      <w:r>
        <w:rPr>
          <w:spacing w:val="-7"/>
        </w:rPr>
        <w:t xml:space="preserve"> </w:t>
      </w:r>
      <w:r>
        <w:rPr>
          <w:spacing w:val="-4"/>
        </w:rPr>
        <w:t>kedvezményezettjeinek</w:t>
      </w:r>
      <w:r>
        <w:rPr>
          <w:spacing w:val="-6"/>
        </w:rPr>
        <w:t xml:space="preserve"> </w:t>
      </w:r>
      <w:r>
        <w:rPr>
          <w:spacing w:val="-4"/>
        </w:rPr>
        <w:t>minősülő,</w:t>
      </w:r>
      <w:r>
        <w:rPr>
          <w:spacing w:val="-7"/>
        </w:rPr>
        <w:t xml:space="preserve"> </w:t>
      </w:r>
      <w:r>
        <w:rPr>
          <w:spacing w:val="-4"/>
        </w:rPr>
        <w:t>egyesült</w:t>
      </w:r>
      <w:r>
        <w:rPr>
          <w:spacing w:val="-6"/>
        </w:rPr>
        <w:t xml:space="preserve"> </w:t>
      </w:r>
      <w:r>
        <w:rPr>
          <w:spacing w:val="-4"/>
        </w:rPr>
        <w:t>királysági</w:t>
      </w:r>
      <w:r>
        <w:rPr>
          <w:spacing w:val="-7"/>
        </w:rPr>
        <w:t xml:space="preserve"> </w:t>
      </w:r>
      <w:r>
        <w:rPr>
          <w:spacing w:val="-4"/>
        </w:rPr>
        <w:t>állampolgárok</w:t>
      </w:r>
      <w:r>
        <w:rPr>
          <w:spacing w:val="-6"/>
        </w:rPr>
        <w:t xml:space="preserve"> </w:t>
      </w:r>
      <w:r>
        <w:rPr>
          <w:spacing w:val="-4"/>
        </w:rPr>
        <w:t>családtagjainak</w:t>
      </w:r>
      <w:r>
        <w:rPr>
          <w:spacing w:val="-7"/>
        </w:rPr>
        <w:t xml:space="preserve"> </w:t>
      </w:r>
      <w:r>
        <w:rPr>
          <w:spacing w:val="-4"/>
        </w:rPr>
        <w:t>nem</w:t>
      </w:r>
      <w:r>
        <w:rPr>
          <w:spacing w:val="-6"/>
        </w:rPr>
        <w:t xml:space="preserve"> </w:t>
      </w:r>
      <w:r>
        <w:rPr>
          <w:spacing w:val="-4"/>
        </w:rPr>
        <w:t>kell</w:t>
      </w:r>
      <w:r>
        <w:rPr>
          <w:spacing w:val="-7"/>
        </w:rPr>
        <w:t xml:space="preserve"> </w:t>
      </w:r>
      <w:r>
        <w:rPr>
          <w:spacing w:val="-4"/>
        </w:rPr>
        <w:t>kitölteniük</w:t>
      </w:r>
      <w:r>
        <w:t xml:space="preserve"> </w:t>
      </w:r>
      <w:r w:rsidRPr="0054463B">
        <w:t>a</w:t>
      </w:r>
      <w:r w:rsidRPr="0054463B">
        <w:rPr>
          <w:spacing w:val="-6"/>
        </w:rPr>
        <w:t xml:space="preserve"> </w:t>
      </w:r>
      <w:r w:rsidRPr="0054463B">
        <w:t>21.,</w:t>
      </w:r>
      <w:r w:rsidRPr="0054463B">
        <w:rPr>
          <w:spacing w:val="-6"/>
        </w:rPr>
        <w:t xml:space="preserve"> </w:t>
      </w:r>
      <w:r w:rsidRPr="0054463B">
        <w:t>22</w:t>
      </w:r>
      <w:r w:rsidRPr="00B50821">
        <w:t>.,</w:t>
      </w:r>
      <w:r w:rsidRPr="00B50821">
        <w:rPr>
          <w:spacing w:val="-6"/>
        </w:rPr>
        <w:t xml:space="preserve"> </w:t>
      </w:r>
      <w:r w:rsidRPr="00B50821">
        <w:t>3</w:t>
      </w:r>
      <w:r w:rsidR="00BB163C" w:rsidRPr="00B50821">
        <w:t>1</w:t>
      </w:r>
      <w:r w:rsidRPr="00B50821">
        <w:t>.,</w:t>
      </w:r>
      <w:r w:rsidRPr="00B50821">
        <w:rPr>
          <w:spacing w:val="-6"/>
        </w:rPr>
        <w:t xml:space="preserve"> </w:t>
      </w:r>
      <w:r w:rsidRPr="00B50821">
        <w:t>3</w:t>
      </w:r>
      <w:r w:rsidR="00BB163C" w:rsidRPr="00B50821">
        <w:t>2</w:t>
      </w:r>
      <w:r w:rsidRPr="00B50821">
        <w:t>.</w:t>
      </w:r>
      <w:r w:rsidRPr="00B50821">
        <w:rPr>
          <w:spacing w:val="-6"/>
        </w:rPr>
        <w:t xml:space="preserve"> </w:t>
      </w:r>
      <w:r w:rsidRPr="00B50821">
        <w:t>és</w:t>
      </w:r>
      <w:r w:rsidRPr="00B50821">
        <w:rPr>
          <w:spacing w:val="-6"/>
        </w:rPr>
        <w:t xml:space="preserve"> </w:t>
      </w:r>
      <w:r w:rsidRPr="00B50821">
        <w:t>3</w:t>
      </w:r>
      <w:r w:rsidR="00BB163C" w:rsidRPr="00B50821">
        <w:t>3</w:t>
      </w:r>
      <w:r w:rsidRPr="00B50821">
        <w:t>.</w:t>
      </w:r>
      <w:r w:rsidRPr="00B50821">
        <w:rPr>
          <w:spacing w:val="-6"/>
        </w:rPr>
        <w:t xml:space="preserve"> </w:t>
      </w:r>
      <w:r w:rsidRPr="00B50821">
        <w:t>mezőt</w:t>
      </w:r>
      <w:r>
        <w:rPr>
          <w:spacing w:val="-6"/>
        </w:rPr>
        <w:t xml:space="preserve"> </w:t>
      </w:r>
      <w:r>
        <w:t>(a</w:t>
      </w:r>
      <w:r>
        <w:rPr>
          <w:rFonts w:ascii="Berlin Sans FB Demi" w:hAnsi="Berlin Sans FB Demi" w:cs="Berlin Sans FB Demi"/>
          <w:b/>
          <w:bCs/>
          <w:position w:val="6"/>
          <w:sz w:val="10"/>
          <w:szCs w:val="10"/>
        </w:rPr>
        <w:t>*</w:t>
      </w:r>
      <w:r>
        <w:t>-gal</w:t>
      </w:r>
      <w:r>
        <w:rPr>
          <w:spacing w:val="-6"/>
        </w:rPr>
        <w:t xml:space="preserve"> </w:t>
      </w:r>
      <w:r>
        <w:t>jelölt</w:t>
      </w:r>
      <w:r>
        <w:rPr>
          <w:spacing w:val="-6"/>
        </w:rPr>
        <w:t xml:space="preserve"> </w:t>
      </w:r>
      <w:r>
        <w:t>mezőket).</w:t>
      </w:r>
    </w:p>
    <w:p w14:paraId="4ABDFF2F" w14:textId="77777777" w:rsidR="00BA3074" w:rsidRDefault="00BA3074">
      <w:pPr>
        <w:pStyle w:val="Szvegtrzs"/>
        <w:kinsoku w:val="0"/>
        <w:overflowPunct w:val="0"/>
      </w:pPr>
    </w:p>
    <w:p w14:paraId="75F38E21" w14:textId="77777777" w:rsidR="00BA3074" w:rsidRDefault="00BA3074">
      <w:pPr>
        <w:pStyle w:val="Szvegtrzs"/>
        <w:kinsoku w:val="0"/>
        <w:overflowPunct w:val="0"/>
        <w:spacing w:before="110"/>
      </w:pPr>
    </w:p>
    <w:p w14:paraId="1BA082F3" w14:textId="77777777" w:rsidR="00BA3074" w:rsidRDefault="00BA3074">
      <w:pPr>
        <w:pStyle w:val="Szvegtrzs"/>
        <w:kinsoku w:val="0"/>
        <w:overflowPunct w:val="0"/>
        <w:ind w:left="100"/>
        <w:rPr>
          <w:spacing w:val="-6"/>
        </w:rPr>
      </w:pPr>
      <w:r>
        <w:rPr>
          <w:spacing w:val="-6"/>
        </w:rPr>
        <w:t>Az</w:t>
      </w:r>
      <w:r>
        <w:rPr>
          <w:spacing w:val="-3"/>
        </w:rPr>
        <w:t xml:space="preserve"> </w:t>
      </w:r>
      <w:r>
        <w:rPr>
          <w:spacing w:val="-6"/>
        </w:rPr>
        <w:t>1-3.</w:t>
      </w:r>
      <w:r>
        <w:rPr>
          <w:spacing w:val="-2"/>
        </w:rPr>
        <w:t xml:space="preserve"> </w:t>
      </w:r>
      <w:r>
        <w:rPr>
          <w:spacing w:val="-6"/>
        </w:rPr>
        <w:t>mezőt</w:t>
      </w:r>
      <w:r>
        <w:rPr>
          <w:spacing w:val="-2"/>
        </w:rPr>
        <w:t xml:space="preserve"> </w:t>
      </w:r>
      <w:r>
        <w:rPr>
          <w:spacing w:val="-6"/>
        </w:rPr>
        <w:t>az</w:t>
      </w:r>
      <w:r>
        <w:rPr>
          <w:spacing w:val="-3"/>
        </w:rPr>
        <w:t xml:space="preserve"> </w:t>
      </w:r>
      <w:r>
        <w:rPr>
          <w:spacing w:val="-6"/>
        </w:rPr>
        <w:t>úti</w:t>
      </w:r>
      <w:r>
        <w:rPr>
          <w:spacing w:val="-2"/>
        </w:rPr>
        <w:t xml:space="preserve"> </w:t>
      </w:r>
      <w:r>
        <w:rPr>
          <w:spacing w:val="-6"/>
        </w:rPr>
        <w:t>okmányban</w:t>
      </w:r>
      <w:r>
        <w:rPr>
          <w:spacing w:val="-1"/>
        </w:rPr>
        <w:t xml:space="preserve"> </w:t>
      </w:r>
      <w:r>
        <w:rPr>
          <w:spacing w:val="-6"/>
        </w:rPr>
        <w:t>szereplő</w:t>
      </w:r>
      <w:r>
        <w:rPr>
          <w:spacing w:val="-4"/>
        </w:rPr>
        <w:t xml:space="preserve"> </w:t>
      </w:r>
      <w:r>
        <w:rPr>
          <w:spacing w:val="-6"/>
        </w:rPr>
        <w:t>adatokkal</w:t>
      </w:r>
      <w:r>
        <w:rPr>
          <w:spacing w:val="-2"/>
        </w:rPr>
        <w:t xml:space="preserve"> </w:t>
      </w:r>
      <w:r>
        <w:rPr>
          <w:spacing w:val="-6"/>
        </w:rPr>
        <w:t>összhangban</w:t>
      </w:r>
      <w:r>
        <w:rPr>
          <w:spacing w:val="-2"/>
        </w:rPr>
        <w:t xml:space="preserve"> </w:t>
      </w:r>
      <w:r>
        <w:rPr>
          <w:spacing w:val="-6"/>
        </w:rPr>
        <w:t>kell</w:t>
      </w:r>
      <w:r>
        <w:rPr>
          <w:spacing w:val="-4"/>
        </w:rPr>
        <w:t xml:space="preserve"> </w:t>
      </w:r>
      <w:r>
        <w:rPr>
          <w:spacing w:val="-6"/>
        </w:rPr>
        <w:t>kitölteni.</w:t>
      </w:r>
    </w:p>
    <w:p w14:paraId="77CC5A99" w14:textId="77777777" w:rsidR="00BA3074" w:rsidRDefault="00BA3074">
      <w:pPr>
        <w:pStyle w:val="Szvegtrzs"/>
        <w:kinsoku w:val="0"/>
        <w:overflowPunct w:val="0"/>
        <w:spacing w:before="7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1832"/>
        <w:gridCol w:w="1735"/>
        <w:gridCol w:w="102"/>
        <w:gridCol w:w="1837"/>
        <w:gridCol w:w="1736"/>
        <w:gridCol w:w="101"/>
        <w:gridCol w:w="1741"/>
        <w:gridCol w:w="104"/>
      </w:tblGrid>
      <w:tr w:rsidR="00BA3074" w14:paraId="11F97229" w14:textId="77777777" w:rsidTr="00BB163C">
        <w:trPr>
          <w:gridBefore w:val="1"/>
          <w:wBefore w:w="101" w:type="dxa"/>
          <w:trHeight w:val="343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5BC93DE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kinsoku w:val="0"/>
              <w:overflowPunct w:val="0"/>
              <w:spacing w:before="63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Vezetéknév</w:t>
            </w:r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(Családnév):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E81A841" w14:textId="77777777" w:rsidR="00BA3074" w:rsidRDefault="00BA3074">
            <w:pPr>
              <w:pStyle w:val="TableParagraph"/>
              <w:kinsoku w:val="0"/>
              <w:overflowPunct w:val="0"/>
              <w:spacing w:before="71" w:line="230" w:lineRule="auto"/>
              <w:ind w:left="103" w:right="471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hivatal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tölti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ki.</w:t>
            </w:r>
            <w:r>
              <w:rPr>
                <w:sz w:val="19"/>
                <w:szCs w:val="19"/>
              </w:rPr>
              <w:t xml:space="preserve"> A kérelem </w:t>
            </w:r>
            <w:r>
              <w:rPr>
                <w:spacing w:val="-2"/>
                <w:sz w:val="19"/>
                <w:szCs w:val="19"/>
              </w:rPr>
              <w:t>benyújtásának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időpontja:</w:t>
            </w:r>
          </w:p>
          <w:p w14:paraId="2F20A227" w14:textId="77777777" w:rsidR="00BA3074" w:rsidRDefault="00BA3074">
            <w:pPr>
              <w:pStyle w:val="TableParagraph"/>
              <w:kinsoku w:val="0"/>
              <w:overflowPunct w:val="0"/>
              <w:spacing w:line="213" w:lineRule="exact"/>
              <w:ind w:left="103"/>
              <w:rPr>
                <w:spacing w:val="-8"/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kérelem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száma:</w:t>
            </w:r>
          </w:p>
        </w:tc>
      </w:tr>
      <w:tr w:rsidR="00BA3074" w14:paraId="313C71B0" w14:textId="77777777" w:rsidTr="00BB163C">
        <w:trPr>
          <w:gridBefore w:val="1"/>
          <w:wBefore w:w="101" w:type="dxa"/>
          <w:trHeight w:val="343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99D4704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Születéskori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vezetéknév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(Korábbi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családi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név(nevek)):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1BA402B" w14:textId="77777777" w:rsidR="00BA3074" w:rsidRDefault="00BA3074">
            <w:pPr>
              <w:pStyle w:val="Szvegtrzs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</w:tr>
      <w:tr w:rsidR="00BA3074" w14:paraId="25065F3B" w14:textId="77777777" w:rsidTr="00BB163C">
        <w:trPr>
          <w:gridBefore w:val="1"/>
          <w:wBefore w:w="101" w:type="dxa"/>
          <w:trHeight w:val="47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6E22C06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Utónév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(nevek)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(Keresztnév(nevek)):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DBFE022" w14:textId="77777777" w:rsidR="00BA3074" w:rsidRDefault="00BA3074">
            <w:pPr>
              <w:pStyle w:val="Szvegtrzs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</w:tr>
      <w:tr w:rsidR="00BA3074" w14:paraId="57F054F7" w14:textId="77777777" w:rsidTr="00BB163C">
        <w:trPr>
          <w:gridBefore w:val="1"/>
          <w:wBefore w:w="101" w:type="dxa"/>
          <w:trHeight w:val="162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0801CF9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  <w:tab w:val="left" w:pos="1478"/>
              </w:tabs>
              <w:kinsoku w:val="0"/>
              <w:overflowPunct w:val="0"/>
              <w:spacing w:before="70" w:line="230" w:lineRule="auto"/>
              <w:ind w:right="103"/>
              <w:rPr>
                <w:spacing w:val="-4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Születési</w:t>
            </w:r>
            <w:r>
              <w:rPr>
                <w:sz w:val="19"/>
                <w:szCs w:val="19"/>
              </w:rPr>
              <w:tab/>
            </w:r>
            <w:r>
              <w:rPr>
                <w:spacing w:val="-10"/>
                <w:sz w:val="19"/>
                <w:szCs w:val="19"/>
              </w:rPr>
              <w:t>idő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(nap-hónap-év):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3B52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kinsoku w:val="0"/>
              <w:overflowPunct w:val="0"/>
              <w:spacing w:before="63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Születési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hely:</w:t>
            </w:r>
          </w:p>
          <w:p w14:paraId="47C4A1D7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5D818D5F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4E194E4D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BDDC32E" w14:textId="77777777" w:rsidR="008D011E" w:rsidRDefault="008D011E" w:rsidP="008D011E">
            <w:pPr>
              <w:pStyle w:val="TableParagraph"/>
              <w:tabs>
                <w:tab w:val="left" w:pos="539"/>
              </w:tabs>
              <w:kinsoku w:val="0"/>
              <w:overflowPunct w:val="0"/>
              <w:rPr>
                <w:sz w:val="19"/>
                <w:szCs w:val="19"/>
              </w:rPr>
            </w:pPr>
          </w:p>
          <w:p w14:paraId="45958212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kinsoku w:val="0"/>
              <w:overflowPunct w:val="0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Születési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ország: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B586" w14:textId="77777777" w:rsidR="00BA3074" w:rsidRDefault="00BA3074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70" w:line="230" w:lineRule="auto"/>
              <w:ind w:left="538" w:right="104" w:hanging="436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(7)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Jelenlegi</w:t>
            </w:r>
            <w:r>
              <w:rPr>
                <w:spacing w:val="20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állam­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polgárság:</w:t>
            </w:r>
          </w:p>
          <w:p w14:paraId="3D5F8602" w14:textId="77777777" w:rsidR="00BA3074" w:rsidRDefault="00BA3074">
            <w:pPr>
              <w:pStyle w:val="TableParagraph"/>
              <w:kinsoku w:val="0"/>
              <w:overflowPunct w:val="0"/>
              <w:spacing w:line="230" w:lineRule="auto"/>
              <w:ind w:left="103" w:right="277"/>
              <w:rPr>
                <w:spacing w:val="-4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Születéskori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állampolgárság,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amennyiben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eltérő: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Egyéb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állampolgárságok: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A4DAA3" w14:textId="77777777" w:rsidR="00BA3074" w:rsidRDefault="00BA3074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benyújtás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helye:</w:t>
            </w:r>
          </w:p>
          <w:p w14:paraId="136465E0" w14:textId="77777777" w:rsidR="00BA3074" w:rsidRDefault="00BA3074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21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w w:val="85"/>
                <w:sz w:val="19"/>
                <w:szCs w:val="19"/>
              </w:rPr>
              <w:t>Nagykövetség/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konzulátus</w:t>
            </w:r>
          </w:p>
          <w:p w14:paraId="0DA500DE" w14:textId="77777777" w:rsidR="00BA3074" w:rsidRDefault="00BA30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kinsoku w:val="0"/>
              <w:overflowPunct w:val="0"/>
              <w:spacing w:line="203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Szolgáltató</w:t>
            </w:r>
          </w:p>
          <w:p w14:paraId="0E1F0ADC" w14:textId="77777777" w:rsidR="00BA3074" w:rsidRDefault="00BA3074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306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w w:val="85"/>
                <w:sz w:val="19"/>
                <w:szCs w:val="19"/>
              </w:rPr>
              <w:t>Kereskedelmi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közvetítő</w:t>
            </w:r>
          </w:p>
        </w:tc>
      </w:tr>
      <w:tr w:rsidR="00BA3074" w14:paraId="1E748A24" w14:textId="77777777" w:rsidTr="00BB163C">
        <w:trPr>
          <w:gridBefore w:val="1"/>
          <w:wBefore w:w="101" w:type="dxa"/>
          <w:trHeight w:val="98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9F866AA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kinsoku w:val="0"/>
              <w:overflowPunct w:val="0"/>
              <w:spacing w:before="63" w:line="206" w:lineRule="exact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Nem:</w:t>
            </w:r>
          </w:p>
          <w:p w14:paraId="098766EC" w14:textId="77777777" w:rsidR="00BA3074" w:rsidRDefault="00BA3074">
            <w:pPr>
              <w:pStyle w:val="TableParagraph"/>
              <w:numPr>
                <w:ilvl w:val="1"/>
                <w:numId w:val="11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férfi</w:t>
            </w:r>
          </w:p>
          <w:p w14:paraId="2A841313" w14:textId="77777777" w:rsidR="00BA3074" w:rsidRDefault="00BA3074">
            <w:pPr>
              <w:pStyle w:val="TableParagraph"/>
              <w:numPr>
                <w:ilvl w:val="1"/>
                <w:numId w:val="11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hanging="428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nő</w:t>
            </w:r>
          </w:p>
          <w:p w14:paraId="27DC813E" w14:textId="77777777" w:rsidR="00BA3074" w:rsidRDefault="00BA3074">
            <w:pPr>
              <w:pStyle w:val="TableParagraph"/>
              <w:numPr>
                <w:ilvl w:val="1"/>
                <w:numId w:val="11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hanging="428"/>
              <w:rPr>
                <w:spacing w:val="-2"/>
                <w:sz w:val="19"/>
                <w:szCs w:val="19"/>
              </w:rPr>
            </w:pPr>
            <w:r w:rsidRPr="00B50821">
              <w:rPr>
                <w:spacing w:val="-2"/>
                <w:sz w:val="19"/>
                <w:szCs w:val="19"/>
              </w:rPr>
              <w:t>egyéb</w:t>
            </w:r>
          </w:p>
        </w:tc>
        <w:tc>
          <w:tcPr>
            <w:tcW w:w="5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E9FC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kinsoku w:val="0"/>
              <w:overflowPunct w:val="0"/>
              <w:spacing w:before="63" w:line="206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Családi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állapot:</w:t>
            </w:r>
          </w:p>
          <w:p w14:paraId="0E5B46CF" w14:textId="77777777" w:rsidR="00BA3074" w:rsidRDefault="00BA3074">
            <w:pPr>
              <w:pStyle w:val="TableParagraph"/>
              <w:kinsoku w:val="0"/>
              <w:overflowPunct w:val="0"/>
              <w:spacing w:line="216" w:lineRule="exact"/>
              <w:ind w:left="103"/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w w:val="90"/>
                <w:sz w:val="19"/>
                <w:szCs w:val="19"/>
              </w:rPr>
              <w:t>Egyedülálló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Házas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Bejegyzett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élettársi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kapcsolat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Külön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élő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</w:rPr>
              <w:t>☐</w:t>
            </w:r>
          </w:p>
          <w:p w14:paraId="5EB83A01" w14:textId="77777777" w:rsidR="00BA3074" w:rsidRDefault="00BA3074">
            <w:pPr>
              <w:pStyle w:val="TableParagraph"/>
              <w:kinsoku w:val="0"/>
              <w:overflowPunct w:val="0"/>
              <w:spacing w:line="233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Elvált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Özvegy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Egyéb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(nevezze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meg):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C962B27" w14:textId="77777777" w:rsidR="00BA3074" w:rsidRDefault="00BA3074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kinsoku w:val="0"/>
              <w:overflowPunct w:val="0"/>
              <w:spacing w:before="53" w:line="223" w:lineRule="auto"/>
              <w:ind w:right="120"/>
              <w:rPr>
                <w:spacing w:val="-6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Határátkelőhely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(nevezze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meg):</w:t>
            </w:r>
          </w:p>
          <w:p w14:paraId="08025B80" w14:textId="77777777" w:rsidR="00BA3074" w:rsidRDefault="00BA3074">
            <w:pPr>
              <w:pStyle w:val="TableParagraph"/>
              <w:kinsoku w:val="0"/>
              <w:overflowPunct w:val="0"/>
              <w:spacing w:line="200" w:lineRule="exact"/>
              <w:ind w:left="576"/>
              <w:rPr>
                <w:spacing w:val="-10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spacing w:val="-10"/>
                <w:w w:val="105"/>
                <w:sz w:val="19"/>
                <w:szCs w:val="19"/>
              </w:rPr>
              <w:t>.</w:t>
            </w:r>
          </w:p>
          <w:p w14:paraId="5D7CF94B" w14:textId="77777777" w:rsidR="00BA3074" w:rsidRDefault="00BA3074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Egyéb:</w:t>
            </w:r>
          </w:p>
        </w:tc>
      </w:tr>
      <w:tr w:rsidR="00BA3074" w14:paraId="244702D6" w14:textId="77777777" w:rsidTr="00BB163C">
        <w:trPr>
          <w:gridBefore w:val="1"/>
          <w:wBefore w:w="101" w:type="dxa"/>
          <w:trHeight w:val="770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7E43D06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before="71" w:line="230" w:lineRule="auto"/>
              <w:ind w:right="102"/>
              <w:jc w:val="both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 szülői felügyeletet gyakorló személy (kiskorúak</w:t>
            </w:r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esetében)/törvényes gyám (vezetéknéve,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utóneve, címe, amennyiben különbözik a kérelmezőétől, telefonszáma, e-mail-címe és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állampolgársága):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0606FE" w14:textId="77777777" w:rsidR="00BA3074" w:rsidRDefault="00BA3074">
            <w:pPr>
              <w:pStyle w:val="TableParagraph"/>
              <w:kinsoku w:val="0"/>
              <w:overflowPunct w:val="0"/>
              <w:spacing w:before="64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Ügyintéző:</w:t>
            </w:r>
          </w:p>
        </w:tc>
      </w:tr>
      <w:tr w:rsidR="00BA3074" w14:paraId="1267C737" w14:textId="77777777" w:rsidTr="00BB163C">
        <w:trPr>
          <w:gridBefore w:val="1"/>
          <w:wBefore w:w="101" w:type="dxa"/>
          <w:trHeight w:val="140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34486EF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Adott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esetben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nemzeti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azonosító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szám: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6F96BB3" w14:textId="77777777" w:rsidR="00BA3074" w:rsidRDefault="00BA3074">
            <w:pPr>
              <w:pStyle w:val="TableParagraph"/>
              <w:kinsoku w:val="0"/>
              <w:overflowPunct w:val="0"/>
              <w:spacing w:before="70" w:line="230" w:lineRule="auto"/>
              <w:ind w:left="103" w:right="471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Támogató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dokumentumok:</w:t>
            </w:r>
          </w:p>
          <w:p w14:paraId="29A56295" w14:textId="77777777" w:rsidR="00BA3074" w:rsidRDefault="00BA3074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00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Úti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okmány</w:t>
            </w:r>
          </w:p>
          <w:p w14:paraId="48C3BC94" w14:textId="77777777" w:rsidR="00BA3074" w:rsidRDefault="00BA3074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1306"/>
              </w:tabs>
              <w:kinsoku w:val="0"/>
              <w:overflowPunct w:val="0"/>
              <w:spacing w:line="223" w:lineRule="auto"/>
              <w:ind w:right="1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Anyagi</w:t>
            </w:r>
            <w:r>
              <w:rPr>
                <w:sz w:val="19"/>
                <w:szCs w:val="19"/>
              </w:rPr>
              <w:tab/>
            </w:r>
            <w:r>
              <w:rPr>
                <w:spacing w:val="-4"/>
                <w:w w:val="90"/>
                <w:sz w:val="19"/>
                <w:szCs w:val="19"/>
              </w:rPr>
              <w:t>fedezet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igazolása</w:t>
            </w:r>
          </w:p>
          <w:p w14:paraId="18265A6D" w14:textId="77777777" w:rsidR="00BA3074" w:rsidRDefault="00BA3074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23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Meghívó</w:t>
            </w:r>
          </w:p>
        </w:tc>
      </w:tr>
      <w:tr w:rsidR="00BA3074" w14:paraId="20BE92BC" w14:textId="77777777" w:rsidTr="00BB163C">
        <w:trPr>
          <w:gridBefore w:val="1"/>
          <w:wBefore w:w="101" w:type="dxa"/>
          <w:trHeight w:val="1142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F667070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132" w:line="206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Az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úti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okmány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típusa:</w:t>
            </w:r>
          </w:p>
          <w:p w14:paraId="77F4561F" w14:textId="77777777" w:rsidR="00BA3074" w:rsidRDefault="00BA3074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16" w:lineRule="exact"/>
              <w:ind w:left="139" w:hanging="140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Magánútlevél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Diplomata-útlevél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Szolgálati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útlevél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Hivatalos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útlevél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Különleges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útlevél</w:t>
            </w:r>
          </w:p>
          <w:p w14:paraId="7398D081" w14:textId="77777777" w:rsidR="00BA3074" w:rsidRDefault="00BA3074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rPr>
                <w:spacing w:val="-4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Egyéb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úti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okmány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(nevezze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meg)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883DEC5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235064F9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1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Utazási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egészség­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biztosítás</w:t>
            </w:r>
          </w:p>
          <w:p w14:paraId="5E3E6CE9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before="4" w:line="214" w:lineRule="exact"/>
              <w:ind w:right="1"/>
              <w:rPr>
                <w:spacing w:val="-4"/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Közlekedési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esz­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köz</w:t>
            </w:r>
          </w:p>
          <w:p w14:paraId="1BE5194A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Egyéb:</w:t>
            </w:r>
          </w:p>
          <w:p w14:paraId="3F07DBEA" w14:textId="77777777" w:rsidR="00BA3074" w:rsidRDefault="00BA3074">
            <w:pPr>
              <w:pStyle w:val="TableParagraph"/>
              <w:kinsoku w:val="0"/>
              <w:overflowPunct w:val="0"/>
              <w:spacing w:line="198" w:lineRule="exact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Vízumhatározat:</w:t>
            </w:r>
          </w:p>
          <w:p w14:paraId="2B8C640B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Elutasítva</w:t>
            </w:r>
          </w:p>
          <w:p w14:paraId="43E6D123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Kiadva:</w:t>
            </w:r>
          </w:p>
          <w:p w14:paraId="08F20F13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lastRenderedPageBreak/>
              <w:t>A</w:t>
            </w:r>
          </w:p>
          <w:p w14:paraId="4938F9D5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4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C</w:t>
            </w:r>
          </w:p>
          <w:p w14:paraId="29D5477B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line="228" w:lineRule="auto"/>
              <w:ind w:right="-15"/>
              <w:jc w:val="both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Korlátozott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terü­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leti érvényességű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vízum</w:t>
            </w:r>
          </w:p>
          <w:p w14:paraId="7624111F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4" w:lineRule="exact"/>
              <w:ind w:left="103" w:right="494" w:firstLine="0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Érvényes: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Érvényességi</w:t>
            </w:r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idő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kezdete:</w:t>
            </w:r>
          </w:p>
          <w:p w14:paraId="60B1D17D" w14:textId="77777777" w:rsidR="00BA3074" w:rsidRDefault="00BA3074">
            <w:pPr>
              <w:pStyle w:val="TableParagraph"/>
              <w:kinsoku w:val="0"/>
              <w:overflowPunct w:val="0"/>
              <w:spacing w:line="211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Érvényességi</w:t>
            </w:r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idő</w:t>
            </w:r>
            <w:r>
              <w:rPr>
                <w:spacing w:val="-2"/>
                <w:w w:val="90"/>
                <w:sz w:val="19"/>
                <w:szCs w:val="19"/>
              </w:rPr>
              <w:t xml:space="preserve"> vége:</w:t>
            </w:r>
          </w:p>
        </w:tc>
      </w:tr>
      <w:tr w:rsidR="00BA3074" w14:paraId="1959C259" w14:textId="77777777" w:rsidTr="00BB163C">
        <w:trPr>
          <w:gridBefore w:val="1"/>
          <w:wBefore w:w="101" w:type="dxa"/>
          <w:trHeight w:val="859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A100678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70" w:line="230" w:lineRule="auto"/>
              <w:ind w:right="10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Az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úti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okmány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száma: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1111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kinsoku w:val="0"/>
              <w:overflowPunct w:val="0"/>
              <w:spacing w:before="63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Kiállítás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kelte: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B375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kinsoku w:val="0"/>
              <w:overflowPunct w:val="0"/>
              <w:spacing w:before="63"/>
              <w:rPr>
                <w:spacing w:val="-5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Érvényes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…-</w:t>
            </w:r>
            <w:r>
              <w:rPr>
                <w:spacing w:val="-5"/>
                <w:w w:val="90"/>
                <w:sz w:val="19"/>
                <w:szCs w:val="19"/>
              </w:rPr>
              <w:t>ig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7A21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</w:tabs>
              <w:kinsoku w:val="0"/>
              <w:overflowPunct w:val="0"/>
              <w:spacing w:before="70" w:line="230" w:lineRule="auto"/>
              <w:ind w:right="104"/>
              <w:rPr>
                <w:spacing w:val="-2"/>
                <w:w w:val="95"/>
                <w:sz w:val="19"/>
                <w:szCs w:val="19"/>
              </w:rPr>
            </w:pPr>
            <w:r>
              <w:rPr>
                <w:spacing w:val="-2"/>
                <w:w w:val="95"/>
                <w:sz w:val="19"/>
                <w:szCs w:val="19"/>
              </w:rPr>
              <w:t>Kiállítója</w:t>
            </w:r>
            <w:r>
              <w:rPr>
                <w:spacing w:val="51"/>
                <w:w w:val="95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(or­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szág):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C309C0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28BE7DE3" w14:textId="77777777" w:rsidTr="00BB163C">
        <w:trPr>
          <w:gridBefore w:val="1"/>
          <w:wBefore w:w="101" w:type="dxa"/>
          <w:trHeight w:val="1072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381A1A2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before="70" w:line="230" w:lineRule="auto"/>
              <w:ind w:right="103"/>
              <w:jc w:val="both"/>
              <w:rPr>
                <w:spacing w:val="-6"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Adott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esetben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az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EU-,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EGT-tagállambeli,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svájci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állampolgár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vagy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az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Egyesült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Királyság Európai Unióból történő kilépéséről szóló megállapodás kedvezményezettjének </w:t>
            </w:r>
            <w:r>
              <w:rPr>
                <w:spacing w:val="-6"/>
                <w:sz w:val="19"/>
                <w:szCs w:val="19"/>
              </w:rPr>
              <w:t>minősülő,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egyesült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királysági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állampolgár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családtagjának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személyes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adatai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F227A66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275ED4F0" w14:textId="77777777" w:rsidTr="00BB163C">
        <w:trPr>
          <w:gridBefore w:val="1"/>
          <w:wBefore w:w="101" w:type="dxa"/>
          <w:trHeight w:val="646"/>
        </w:trPr>
        <w:tc>
          <w:tcPr>
            <w:tcW w:w="3669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EF03758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Vezetéknév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(Családnév):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088E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Utónév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(nevek)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(Keresztnév(nevek)):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DBD0468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146AA36F" w14:textId="77777777" w:rsidTr="00BB163C">
        <w:trPr>
          <w:gridBefore w:val="1"/>
          <w:wBefore w:w="101" w:type="dxa"/>
          <w:trHeight w:val="1072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C1BB5C7" w14:textId="77777777" w:rsidR="00BA3074" w:rsidRDefault="00BA3074">
            <w:pPr>
              <w:pStyle w:val="TableParagraph"/>
              <w:kinsoku w:val="0"/>
              <w:overflowPunct w:val="0"/>
              <w:spacing w:before="70" w:line="230" w:lineRule="auto"/>
              <w:ind w:left="-1" w:right="450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Születési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idő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(nap-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hónap-év):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9525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Állampolgárság: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7E0A" w14:textId="77777777" w:rsidR="00BA3074" w:rsidRDefault="00BA3074">
            <w:pPr>
              <w:pStyle w:val="TableParagraph"/>
              <w:kinsoku w:val="0"/>
              <w:overflowPunct w:val="0"/>
              <w:spacing w:before="70" w:line="230" w:lineRule="auto"/>
              <w:ind w:left="103" w:right="104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Úti okmány vagy </w:t>
            </w:r>
            <w:r>
              <w:rPr>
                <w:w w:val="90"/>
                <w:sz w:val="19"/>
                <w:szCs w:val="19"/>
              </w:rPr>
              <w:t>személyi igazolvány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száma: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9F180F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2BC61BC6" w14:textId="77777777" w:rsidTr="00BB163C">
        <w:trPr>
          <w:gridBefore w:val="1"/>
          <w:wBefore w:w="101" w:type="dxa"/>
          <w:trHeight w:val="149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A0CA4B3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70" w:line="230" w:lineRule="auto"/>
              <w:ind w:right="104"/>
              <w:jc w:val="both"/>
              <w:rPr>
                <w:spacing w:val="-4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Adott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esetben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EU-,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EGT-tagállambeli,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svájci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állampolgárral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vagy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az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Egyesült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Királyság</w:t>
            </w:r>
            <w:r>
              <w:rPr>
                <w:sz w:val="19"/>
                <w:szCs w:val="19"/>
              </w:rPr>
              <w:t xml:space="preserve"> Európai Unióból történő kilépéséről szóló megállapodás kedvezményezettjének </w:t>
            </w:r>
            <w:r>
              <w:rPr>
                <w:spacing w:val="-4"/>
                <w:sz w:val="19"/>
                <w:szCs w:val="19"/>
              </w:rPr>
              <w:t>minősülő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egyesült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királysági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állampolgárral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fennálló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családi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kapcsolat:</w:t>
            </w:r>
          </w:p>
          <w:p w14:paraId="32175CE4" w14:textId="77777777" w:rsidR="00BA3074" w:rsidRDefault="00BA3074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199" w:lineRule="exact"/>
              <w:ind w:left="139" w:hanging="140"/>
              <w:jc w:val="both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házastárs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gyermek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unoka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eltartott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felmenő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ági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rokon</w:t>
            </w:r>
          </w:p>
          <w:p w14:paraId="455365F4" w14:textId="77777777" w:rsidR="00BA3074" w:rsidRDefault="00BA3074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jc w:val="both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bejegyzett</w:t>
            </w:r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élettársi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kapcsolat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egyéb: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B7B144A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48C3A2DB" w14:textId="77777777" w:rsidTr="00BB163C">
        <w:trPr>
          <w:gridBefore w:val="1"/>
          <w:wBefore w:w="101" w:type="dxa"/>
          <w:trHeight w:val="646"/>
        </w:trPr>
        <w:tc>
          <w:tcPr>
            <w:tcW w:w="5506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A2439F1" w14:textId="77777777" w:rsidR="00BA3074" w:rsidRPr="00BB163C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BB163C">
              <w:rPr>
                <w:w w:val="90"/>
                <w:sz w:val="19"/>
                <w:szCs w:val="19"/>
                <w:lang w:val="fr-BE"/>
              </w:rPr>
              <w:t>A</w:t>
            </w:r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BB163C">
              <w:rPr>
                <w:w w:val="90"/>
                <w:sz w:val="19"/>
                <w:szCs w:val="19"/>
                <w:lang w:val="fr-BE"/>
              </w:rPr>
              <w:t>kérelmező</w:t>
            </w:r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BB163C">
              <w:rPr>
                <w:w w:val="90"/>
                <w:sz w:val="19"/>
                <w:szCs w:val="19"/>
                <w:lang w:val="fr-BE"/>
              </w:rPr>
              <w:t>lakcíme</w:t>
            </w:r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BB163C">
              <w:rPr>
                <w:w w:val="90"/>
                <w:sz w:val="19"/>
                <w:szCs w:val="19"/>
                <w:lang w:val="fr-BE"/>
              </w:rPr>
              <w:t>és</w:t>
            </w:r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BB163C">
              <w:rPr>
                <w:w w:val="90"/>
                <w:sz w:val="19"/>
                <w:szCs w:val="19"/>
                <w:lang w:val="fr-BE"/>
              </w:rPr>
              <w:t>e-mail-</w:t>
            </w:r>
            <w:r w:rsidRPr="00BB163C">
              <w:rPr>
                <w:spacing w:val="-2"/>
                <w:w w:val="90"/>
                <w:sz w:val="19"/>
                <w:szCs w:val="19"/>
                <w:lang w:val="fr-BE"/>
              </w:rPr>
              <w:t>címe: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C98A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Telefonszám: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07377B1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17FDF0D9" w14:textId="77777777" w:rsidTr="00BB163C">
        <w:trPr>
          <w:gridBefore w:val="1"/>
          <w:wBefore w:w="101" w:type="dxa"/>
          <w:trHeight w:val="128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44B986F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jelenlegi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állampolgárság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szerinti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országtól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eltérő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országban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lévő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lakóhely:</w:t>
            </w:r>
          </w:p>
          <w:p w14:paraId="33238AE1" w14:textId="77777777" w:rsidR="00BA3074" w:rsidRDefault="00BA3074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Nincs</w:t>
            </w:r>
          </w:p>
          <w:p w14:paraId="7593A82F" w14:textId="77777777" w:rsidR="00BA3074" w:rsidRDefault="00BA3074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  <w:tab w:val="left" w:leader="dot" w:pos="6902"/>
              </w:tabs>
              <w:kinsoku w:val="0"/>
              <w:overflowPunct w:val="0"/>
              <w:spacing w:line="223" w:lineRule="auto"/>
              <w:ind w:right="103"/>
              <w:rPr>
                <w:spacing w:val="-5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Van.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Tartózkodási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engedély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vagy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azzal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egyenértékű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dokumentum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.száma: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Érvényes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spacing w:val="-4"/>
                <w:sz w:val="19"/>
                <w:szCs w:val="19"/>
              </w:rPr>
              <w:t>.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.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-</w:t>
            </w:r>
            <w:r>
              <w:rPr>
                <w:spacing w:val="-5"/>
                <w:sz w:val="19"/>
                <w:szCs w:val="19"/>
              </w:rPr>
              <w:t>ig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CA81A18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5DFB68F5" w14:textId="77777777" w:rsidTr="00BB163C">
        <w:trPr>
          <w:gridBefore w:val="1"/>
          <w:wBefore w:w="101" w:type="dxa"/>
          <w:trHeight w:val="64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40D7E6A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6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r>
              <w:rPr>
                <w:w w:val="90"/>
                <w:sz w:val="19"/>
                <w:szCs w:val="19"/>
              </w:rPr>
              <w:t>Jelenlegi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foglalkozása: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B76A39" w14:textId="77777777" w:rsidR="00BA3074" w:rsidRDefault="00BA3074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Beutazások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száma:</w:t>
            </w:r>
          </w:p>
          <w:p w14:paraId="5B72CBA5" w14:textId="77777777" w:rsidR="00BA3074" w:rsidRDefault="00BA3074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kinsoku w:val="0"/>
              <w:overflowPunct w:val="0"/>
              <w:spacing w:line="223" w:lineRule="auto"/>
              <w:ind w:right="152" w:firstLine="0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8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2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8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Többszöri</w:t>
            </w:r>
            <w:r>
              <w:rPr>
                <w:sz w:val="19"/>
                <w:szCs w:val="19"/>
              </w:rPr>
              <w:t xml:space="preserve"> Napok száma:</w:t>
            </w:r>
          </w:p>
        </w:tc>
      </w:tr>
      <w:tr w:rsidR="00BA3074" w14:paraId="6FD6D586" w14:textId="77777777" w:rsidTr="00BB163C">
        <w:trPr>
          <w:gridBefore w:val="1"/>
          <w:wBefore w:w="101" w:type="dxa"/>
          <w:trHeight w:val="85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0F66E0D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71" w:line="230" w:lineRule="auto"/>
              <w:ind w:right="10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r>
              <w:rPr>
                <w:w w:val="90"/>
                <w:sz w:val="19"/>
                <w:szCs w:val="19"/>
              </w:rPr>
              <w:t>Munkáltató neve, címe és telefonszáma. Diákok esetében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az oktatási intézmény neve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és</w:t>
            </w:r>
            <w:r>
              <w:rPr>
                <w:spacing w:val="8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címe: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8E8A38A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42800AF1" w14:textId="77777777" w:rsidTr="00BB163C">
        <w:trPr>
          <w:gridBefore w:val="1"/>
          <w:wBefore w:w="101" w:type="dxa"/>
          <w:trHeight w:val="128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FCA6134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Az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utazás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célja(i):</w:t>
            </w:r>
          </w:p>
          <w:p w14:paraId="31FFD48B" w14:textId="401D3745" w:rsidR="00BA3074" w:rsidRDefault="00BA3074">
            <w:pPr>
              <w:pStyle w:val="TableParagraph"/>
              <w:kinsoku w:val="0"/>
              <w:overflowPunct w:val="0"/>
              <w:spacing w:before="5" w:line="213" w:lineRule="auto"/>
              <w:ind w:hanging="1"/>
              <w:rPr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w w:val="90"/>
                <w:sz w:val="19"/>
                <w:szCs w:val="19"/>
              </w:rPr>
              <w:t xml:space="preserve">Turizmus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 xml:space="preserve">Üzleti út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 xml:space="preserve">Család- vagy barátlátogatás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 xml:space="preserve">Kulturális program </w:t>
            </w:r>
            <w:r w:rsidR="001E5273">
              <w:rPr>
                <w:noProof/>
                <w:spacing w:val="4"/>
                <w:sz w:val="19"/>
                <w:szCs w:val="19"/>
                <w:lang w:val="hu-HU" w:eastAsia="hu-HU"/>
              </w:rPr>
              <w:drawing>
                <wp:inline distT="0" distB="0" distL="0" distR="0" wp14:anchorId="3570D693" wp14:editId="41E66E2B">
                  <wp:extent cx="95250" cy="95250"/>
                  <wp:effectExtent l="0" t="0" r="0" b="0"/>
                  <wp:docPr id="9" name="Ké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Sportesemény</w:t>
            </w:r>
            <w:r w:rsidR="00BB163C">
              <w:rPr>
                <w:w w:val="90"/>
                <w:sz w:val="19"/>
                <w:szCs w:val="19"/>
              </w:rPr>
              <w:t xml:space="preserve">          </w:t>
            </w:r>
            <w:r>
              <w:rPr>
                <w:w w:val="90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 xml:space="preserve">☐ </w:t>
            </w:r>
            <w:r>
              <w:rPr>
                <w:spacing w:val="-6"/>
                <w:sz w:val="19"/>
                <w:szCs w:val="19"/>
              </w:rPr>
              <w:t>Hivatalos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látogatás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Egészségügyi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okok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Tanulmányok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Repülőtéri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tranzit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Egyéb</w:t>
            </w:r>
            <w:r>
              <w:rPr>
                <w:sz w:val="19"/>
                <w:szCs w:val="19"/>
              </w:rPr>
              <w:t xml:space="preserve"> (határozza meg):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E89AB5E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32D14398" w14:textId="77777777" w:rsidTr="00BB163C">
        <w:trPr>
          <w:gridBefore w:val="1"/>
          <w:wBefore w:w="101" w:type="dxa"/>
          <w:trHeight w:val="64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5309891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További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információk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az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utazás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céljáról: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459C46B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07DBA1B9" w14:textId="77777777" w:rsidTr="00BB163C">
        <w:trPr>
          <w:gridBefore w:val="1"/>
          <w:wBefore w:w="101" w:type="dxa"/>
          <w:trHeight w:val="859"/>
        </w:trPr>
        <w:tc>
          <w:tcPr>
            <w:tcW w:w="3669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11AE87A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70" w:line="230" w:lineRule="auto"/>
              <w:ind w:righ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fő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úti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cél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szerinti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tagállam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(és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adott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esetben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többi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úti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cél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szerinti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tagállam):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4406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Az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első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beutazás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tagállama: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21F5A66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75EE994D" w14:textId="77777777" w:rsidTr="00BB163C">
        <w:trPr>
          <w:gridBefore w:val="1"/>
          <w:wBefore w:w="101" w:type="dxa"/>
          <w:trHeight w:val="128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FD7DF33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Kért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beutazások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száma:</w:t>
            </w:r>
          </w:p>
          <w:p w14:paraId="679A5958" w14:textId="77777777" w:rsidR="00BA3074" w:rsidRDefault="00BA3074">
            <w:pPr>
              <w:pStyle w:val="TableParagraph"/>
              <w:numPr>
                <w:ilvl w:val="1"/>
                <w:numId w:val="3"/>
              </w:numPr>
              <w:tabs>
                <w:tab w:val="left" w:pos="140"/>
              </w:tabs>
              <w:kinsoku w:val="0"/>
              <w:overflowPunct w:val="0"/>
              <w:spacing w:line="228" w:lineRule="exact"/>
              <w:ind w:left="140" w:hanging="140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Egyszeri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beutazás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Kétszeri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beutazás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Többszöri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beutazás</w:t>
            </w:r>
          </w:p>
          <w:p w14:paraId="27626DE8" w14:textId="77777777" w:rsidR="00BA3074" w:rsidRDefault="00BA3074">
            <w:pPr>
              <w:pStyle w:val="TableParagraph"/>
              <w:kinsoku w:val="0"/>
              <w:overflowPunct w:val="0"/>
              <w:spacing w:line="230" w:lineRule="auto"/>
              <w:rPr>
                <w:w w:val="90"/>
                <w:sz w:val="19"/>
                <w:szCs w:val="19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one" w:sz="6" w:space="0" w:color="auto"/>
            </w:tcBorders>
          </w:tcPr>
          <w:p w14:paraId="061F32DA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108DD3FA" w14:textId="77777777" w:rsidTr="00BB163C">
        <w:trPr>
          <w:gridBefore w:val="1"/>
          <w:wBefore w:w="101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D7C2372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r w:rsidRPr="0054463B">
              <w:rPr>
                <w:w w:val="90"/>
                <w:sz w:val="19"/>
                <w:szCs w:val="19"/>
              </w:rPr>
              <w:t>Az első tervezett tartózkodás esetében a schengeni térségbe érkezés tervezett időpontja: Az első tervezett tartózkodást követően a schengeni térség elhagyásának tervezett időpontja:</w:t>
            </w:r>
          </w:p>
        </w:tc>
        <w:tc>
          <w:tcPr>
            <w:tcW w:w="18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E68ABA5" w14:textId="77777777" w:rsidR="008D011E" w:rsidRDefault="008D011E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2911971D" w14:textId="77777777" w:rsidTr="00BB163C">
        <w:trPr>
          <w:gridAfter w:val="1"/>
          <w:wAfter w:w="104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C09DB30" w14:textId="77777777" w:rsidR="008D011E" w:rsidRP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r w:rsidRPr="008D011E">
              <w:rPr>
                <w:w w:val="90"/>
                <w:sz w:val="19"/>
                <w:szCs w:val="19"/>
              </w:rPr>
              <w:t xml:space="preserve">Schengeni vízum iránti kérelem céljából korábban vett ujjnyomatok: </w:t>
            </w:r>
            <w:r w:rsidRPr="008D011E"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 w:rsidRPr="008D011E">
              <w:rPr>
                <w:w w:val="90"/>
                <w:sz w:val="19"/>
                <w:szCs w:val="19"/>
              </w:rPr>
              <w:t xml:space="preserve"> Nincs </w:t>
            </w:r>
            <w:r w:rsidRPr="008D011E"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 w:rsidRPr="008D011E">
              <w:rPr>
                <w:w w:val="90"/>
                <w:sz w:val="19"/>
                <w:szCs w:val="19"/>
              </w:rPr>
              <w:t xml:space="preserve"> Van. Időpont, ha ismert . . . . . . . . . . . . . . . . . . . . . . . . . . A vízum száma, ha ismert . . . . . . . . . . . . . . . . . . . . . . . . . .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12A9137" w14:textId="77777777" w:rsidR="008D011E" w:rsidRPr="008D011E" w:rsidRDefault="008D011E" w:rsidP="008D011E">
            <w:pPr>
              <w:pStyle w:val="Szvegtrzs"/>
              <w:spacing w:before="8"/>
              <w:rPr>
                <w:sz w:val="2"/>
                <w:szCs w:val="2"/>
              </w:rPr>
            </w:pPr>
          </w:p>
        </w:tc>
      </w:tr>
      <w:tr w:rsidR="008D011E" w14:paraId="36054D0F" w14:textId="77777777" w:rsidTr="00BB163C">
        <w:trPr>
          <w:gridAfter w:val="1"/>
          <w:wAfter w:w="104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2DF0CDA" w14:textId="77777777" w:rsidR="008D011E" w:rsidRP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lastRenderedPageBreak/>
              <w:t>Adott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esetben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beutazási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engedély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végső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úti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cél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szerinti</w:t>
            </w:r>
            <w:r w:rsidRPr="008D011E">
              <w:rPr>
                <w:w w:val="90"/>
                <w:sz w:val="19"/>
                <w:szCs w:val="19"/>
              </w:rPr>
              <w:t xml:space="preserve"> országba:</w:t>
            </w:r>
          </w:p>
          <w:p w14:paraId="61FCCE73" w14:textId="77777777" w:rsidR="008D011E" w:rsidRPr="008D011E" w:rsidRDefault="008D011E" w:rsidP="008D011E">
            <w:pPr>
              <w:pStyle w:val="TableParagraph"/>
              <w:tabs>
                <w:tab w:val="left" w:pos="537"/>
              </w:tabs>
              <w:kinsoku w:val="0"/>
              <w:overflowPunct w:val="0"/>
              <w:spacing w:before="63" w:line="206" w:lineRule="exact"/>
              <w:ind w:left="720" w:hanging="360"/>
              <w:rPr>
                <w:w w:val="90"/>
                <w:sz w:val="19"/>
                <w:szCs w:val="19"/>
              </w:rPr>
            </w:pPr>
            <w:r w:rsidRPr="008D011E">
              <w:rPr>
                <w:w w:val="90"/>
                <w:sz w:val="19"/>
                <w:szCs w:val="19"/>
              </w:rPr>
              <w:t>Kiállító: . . . . . . . . . . . . . . . . . . . . . . . Érvényes . . . . . . . . . . . . . . . . . . . . . . .-tól/től . . . . . . . . . . . . . . . . . . . . . . . -ig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A890804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63C8158A" w14:textId="77777777" w:rsidTr="00BB163C">
        <w:trPr>
          <w:gridAfter w:val="1"/>
          <w:wAfter w:w="104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469F67E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r w:rsidRPr="008D011E">
              <w:rPr>
                <w:w w:val="90"/>
                <w:sz w:val="19"/>
                <w:szCs w:val="19"/>
              </w:rPr>
              <w:t xml:space="preserve">*A tagállam(ok)beli meghívó személy(ek) vezeték- és utóneve. Ha nincs ilyen, a </w:t>
            </w:r>
            <w:r>
              <w:rPr>
                <w:w w:val="90"/>
                <w:sz w:val="19"/>
                <w:szCs w:val="19"/>
              </w:rPr>
              <w:t>tagállambeli szálloda(szállodák) vagy ideiglenes szállás(ok) neve: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0220288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69031892" w14:textId="77777777" w:rsidTr="00BB163C">
        <w:trPr>
          <w:gridAfter w:val="1"/>
          <w:wAfter w:w="104" w:type="dxa"/>
          <w:trHeight w:val="979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DEF2BF9" w14:textId="77777777" w:rsidR="008D011E" w:rsidRDefault="008D011E" w:rsidP="00426A4C">
            <w:pPr>
              <w:pStyle w:val="TableParagraph"/>
              <w:kinsoku w:val="0"/>
              <w:overflowPunct w:val="0"/>
              <w:spacing w:before="70" w:line="230" w:lineRule="auto"/>
              <w:ind w:right="362"/>
              <w:rPr>
                <w:w w:val="95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A meghívó személy(ek)/szálloda(szállodák)/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ideiglenes</w:t>
            </w:r>
            <w:r>
              <w:rPr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szállás(ok)</w:t>
            </w:r>
            <w:r>
              <w:rPr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címe</w:t>
            </w:r>
            <w:r>
              <w:rPr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és</w:t>
            </w:r>
            <w:r>
              <w:rPr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e-mail-címe: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A4F5" w14:textId="77777777" w:rsidR="008D011E" w:rsidRDefault="008D011E" w:rsidP="00426A4C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Telefonszám: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1A31902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4BCB2AF4" w14:textId="77777777" w:rsidTr="00BB163C">
        <w:trPr>
          <w:gridAfter w:val="1"/>
          <w:wAfter w:w="104" w:type="dxa"/>
          <w:trHeight w:val="765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6D297BF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meghívó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vállalat/szervezet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neve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és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címe: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8143F3F" w14:textId="77777777" w:rsidR="008D011E" w:rsidRDefault="008D011E" w:rsidP="00426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1E" w14:paraId="4F9B58E5" w14:textId="77777777" w:rsidTr="00BB163C">
        <w:trPr>
          <w:gridAfter w:val="1"/>
          <w:wAfter w:w="104" w:type="dxa"/>
          <w:trHeight w:val="1192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C3BAF07" w14:textId="77777777" w:rsidR="008D011E" w:rsidRDefault="008D011E" w:rsidP="00426A4C">
            <w:pPr>
              <w:pStyle w:val="TableParagraph"/>
              <w:kinsoku w:val="0"/>
              <w:overflowPunct w:val="0"/>
              <w:spacing w:before="70" w:line="230" w:lineRule="auto"/>
              <w:ind w:right="362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vállalat/szervezet kapcsolattartójának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vezetékneve, utóneve, címe, telefonszáma és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e-mail-címe: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77F6" w14:textId="77777777" w:rsidR="008D011E" w:rsidRDefault="008D011E" w:rsidP="00426A4C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85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A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w w:val="85"/>
                <w:sz w:val="19"/>
                <w:szCs w:val="19"/>
              </w:rPr>
              <w:t>vállalat/szervezet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-2"/>
                <w:w w:val="85"/>
                <w:sz w:val="19"/>
                <w:szCs w:val="19"/>
              </w:rPr>
              <w:t>telefonszáma: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B24D8BA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6F00294A" w14:textId="77777777" w:rsidTr="00BB163C">
        <w:trPr>
          <w:gridAfter w:val="1"/>
          <w:wAfter w:w="104" w:type="dxa"/>
          <w:trHeight w:val="765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5AE36D0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kérelmező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tartózkodása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során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felmerülő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utazási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és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megélhetési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költségeket: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779996F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1AC2BD1C" w14:textId="77777777" w:rsidTr="00BB163C">
        <w:trPr>
          <w:gridAfter w:val="1"/>
          <w:wAfter w:w="104" w:type="dxa"/>
          <w:trHeight w:val="3324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43CE049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kinsoku w:val="0"/>
              <w:overflowPunct w:val="0"/>
              <w:spacing w:before="53" w:line="223" w:lineRule="auto"/>
              <w:ind w:right="2264" w:firstLine="0"/>
              <w:rPr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-7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kérelmező</w:t>
            </w:r>
            <w:r w:rsidRPr="00B50821">
              <w:rPr>
                <w:spacing w:val="-6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állja</w:t>
            </w:r>
            <w:r w:rsidRPr="00B50821">
              <w:rPr>
                <w:sz w:val="19"/>
                <w:szCs w:val="19"/>
              </w:rPr>
              <w:t xml:space="preserve"> A fedezet módja:</w:t>
            </w:r>
          </w:p>
          <w:p w14:paraId="5E7539A4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03" w:lineRule="exact"/>
              <w:ind w:left="428" w:hanging="428"/>
              <w:rPr>
                <w:spacing w:val="-2"/>
                <w:sz w:val="19"/>
                <w:szCs w:val="19"/>
              </w:rPr>
            </w:pPr>
            <w:r w:rsidRPr="00B50821">
              <w:rPr>
                <w:spacing w:val="-2"/>
                <w:sz w:val="19"/>
                <w:szCs w:val="19"/>
              </w:rPr>
              <w:t>Készpénz</w:t>
            </w:r>
          </w:p>
          <w:p w14:paraId="523142C9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Utazási</w:t>
            </w:r>
            <w:r w:rsidRPr="00B50821">
              <w:rPr>
                <w:spacing w:val="15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csekk</w:t>
            </w:r>
          </w:p>
          <w:p w14:paraId="46DBFCAD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r w:rsidRPr="00B50821">
              <w:rPr>
                <w:spacing w:val="-2"/>
                <w:sz w:val="19"/>
                <w:szCs w:val="19"/>
              </w:rPr>
              <w:t>Hitelkártya</w:t>
            </w:r>
          </w:p>
          <w:p w14:paraId="007942A8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Előre</w:t>
            </w:r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fizetett</w:t>
            </w:r>
            <w:r w:rsidRPr="00B50821">
              <w:rPr>
                <w:spacing w:val="-4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szállás</w:t>
            </w:r>
          </w:p>
          <w:p w14:paraId="46FED749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Előre</w:t>
            </w:r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fizetett</w:t>
            </w:r>
            <w:r w:rsidRPr="00B50821">
              <w:rPr>
                <w:spacing w:val="-4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közlekedés</w:t>
            </w:r>
          </w:p>
          <w:p w14:paraId="3995E476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Egyéb</w:t>
            </w:r>
            <w:r w:rsidRPr="00B50821">
              <w:rPr>
                <w:spacing w:val="-2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(kérjük,</w:t>
            </w:r>
            <w:r w:rsidRPr="00B50821">
              <w:rPr>
                <w:spacing w:val="4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nevezze</w:t>
            </w:r>
            <w:r w:rsidRPr="00B50821">
              <w:rPr>
                <w:spacing w:val="1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meg):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591C" w14:textId="77777777" w:rsidR="008D011E" w:rsidRPr="00B50821" w:rsidRDefault="008D011E" w:rsidP="008D011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költségviselő</w:t>
            </w:r>
            <w:r w:rsidRPr="00B50821">
              <w:rPr>
                <w:spacing w:val="23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(vendéglátó,</w:t>
            </w:r>
            <w:r w:rsidRPr="00B50821">
              <w:rPr>
                <w:spacing w:val="2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vállalat,</w:t>
            </w:r>
            <w:r w:rsidRPr="00B50821">
              <w:rPr>
                <w:spacing w:val="22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szer­</w:t>
            </w:r>
            <w:r w:rsidRPr="00B50821">
              <w:rPr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vezet)</w:t>
            </w:r>
            <w:r w:rsidRPr="00B50821">
              <w:rPr>
                <w:spacing w:val="-9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(nevezze</w:t>
            </w:r>
            <w:r w:rsidRPr="00B50821">
              <w:rPr>
                <w:spacing w:val="-8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meg)</w:t>
            </w:r>
            <w:r w:rsidRPr="00B50821">
              <w:rPr>
                <w:spacing w:val="-9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fedezi:</w:t>
            </w:r>
          </w:p>
          <w:p w14:paraId="78E963A1" w14:textId="735CC925" w:rsidR="008D011E" w:rsidRPr="00B50821" w:rsidRDefault="008D011E" w:rsidP="008D011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r w:rsidRPr="00B50821">
              <w:rPr>
                <w:spacing w:val="-4"/>
                <w:sz w:val="19"/>
                <w:szCs w:val="19"/>
              </w:rPr>
              <w:t>a</w:t>
            </w:r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3</w:t>
            </w:r>
            <w:r w:rsidR="00FE5886" w:rsidRPr="00B50821">
              <w:rPr>
                <w:spacing w:val="-4"/>
                <w:sz w:val="19"/>
                <w:szCs w:val="19"/>
              </w:rPr>
              <w:t>1</w:t>
            </w:r>
            <w:r w:rsidRPr="00B50821">
              <w:rPr>
                <w:spacing w:val="-4"/>
                <w:sz w:val="19"/>
                <w:szCs w:val="19"/>
              </w:rPr>
              <w:t>.</w:t>
            </w:r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vagy</w:t>
            </w:r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a</w:t>
            </w:r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3</w:t>
            </w:r>
            <w:r w:rsidR="00FE5886" w:rsidRPr="00B50821">
              <w:rPr>
                <w:spacing w:val="-4"/>
                <w:sz w:val="19"/>
                <w:szCs w:val="19"/>
              </w:rPr>
              <w:t>2</w:t>
            </w:r>
            <w:r w:rsidRPr="00B50821">
              <w:rPr>
                <w:spacing w:val="-4"/>
                <w:sz w:val="19"/>
                <w:szCs w:val="19"/>
              </w:rPr>
              <w:t>.</w:t>
            </w:r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mezőben</w:t>
            </w:r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szerepel</w:t>
            </w:r>
          </w:p>
          <w:p w14:paraId="2CA01D3D" w14:textId="77777777" w:rsidR="008D011E" w:rsidRPr="00B50821" w:rsidRDefault="008D011E" w:rsidP="008D011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egyéb</w:t>
            </w:r>
            <w:r w:rsidRPr="00B50821">
              <w:rPr>
                <w:spacing w:val="-6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(kérjük,</w:t>
            </w:r>
            <w:r w:rsidRPr="00B50821">
              <w:rPr>
                <w:spacing w:val="-5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nevezze</w:t>
            </w:r>
            <w:r w:rsidRPr="00B50821">
              <w:rPr>
                <w:spacing w:val="-6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meg):</w:t>
            </w:r>
            <w:r w:rsidRPr="00B50821">
              <w:rPr>
                <w:sz w:val="19"/>
                <w:szCs w:val="19"/>
              </w:rPr>
              <w:t xml:space="preserve"> </w:t>
            </w:r>
          </w:p>
          <w:p w14:paraId="158E697B" w14:textId="77777777" w:rsidR="008D011E" w:rsidRPr="00B50821" w:rsidRDefault="008D011E" w:rsidP="008D011E">
            <w:pPr>
              <w:pStyle w:val="TableParagraph"/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r w:rsidRPr="00B50821">
              <w:rPr>
                <w:sz w:val="19"/>
                <w:szCs w:val="19"/>
              </w:rPr>
              <w:t>A fedezet módja:</w:t>
            </w:r>
          </w:p>
          <w:p w14:paraId="13714FA1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0" w:lineRule="exact"/>
              <w:rPr>
                <w:spacing w:val="-2"/>
                <w:sz w:val="19"/>
                <w:szCs w:val="19"/>
              </w:rPr>
            </w:pPr>
            <w:r w:rsidRPr="00B50821">
              <w:rPr>
                <w:spacing w:val="-2"/>
                <w:sz w:val="19"/>
                <w:szCs w:val="19"/>
              </w:rPr>
              <w:t>Készpénz</w:t>
            </w:r>
          </w:p>
          <w:p w14:paraId="7D0892F3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Szállás</w:t>
            </w:r>
            <w:r w:rsidRPr="00B50821">
              <w:rPr>
                <w:spacing w:val="4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biztosítása</w:t>
            </w:r>
          </w:p>
          <w:p w14:paraId="4CFA6EB6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23" w:lineRule="auto"/>
              <w:ind w:right="102"/>
              <w:rPr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-1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tartózkodás időtartama alatt felmerülő</w:t>
            </w:r>
            <w:r w:rsidRPr="00B50821">
              <w:rPr>
                <w:sz w:val="19"/>
                <w:szCs w:val="19"/>
              </w:rPr>
              <w:t xml:space="preserve"> összes</w:t>
            </w:r>
            <w:r w:rsidRPr="00B50821">
              <w:rPr>
                <w:spacing w:val="-6"/>
                <w:sz w:val="19"/>
                <w:szCs w:val="19"/>
              </w:rPr>
              <w:t xml:space="preserve"> </w:t>
            </w:r>
            <w:r w:rsidRPr="00B50821">
              <w:rPr>
                <w:sz w:val="19"/>
                <w:szCs w:val="19"/>
              </w:rPr>
              <w:t>költség</w:t>
            </w:r>
            <w:r w:rsidRPr="00B50821">
              <w:rPr>
                <w:spacing w:val="-6"/>
                <w:sz w:val="19"/>
                <w:szCs w:val="19"/>
              </w:rPr>
              <w:t xml:space="preserve"> </w:t>
            </w:r>
            <w:r w:rsidRPr="00B50821">
              <w:rPr>
                <w:sz w:val="19"/>
                <w:szCs w:val="19"/>
              </w:rPr>
              <w:t>fedezve</w:t>
            </w:r>
          </w:p>
          <w:p w14:paraId="3E760E77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3" w:lineRule="exact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Előre</w:t>
            </w:r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fizetett</w:t>
            </w:r>
            <w:r w:rsidRPr="00B50821">
              <w:rPr>
                <w:spacing w:val="-4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közlekedés</w:t>
            </w:r>
          </w:p>
          <w:p w14:paraId="5215B69C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34" w:lineRule="exact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Egyéb</w:t>
            </w:r>
            <w:r w:rsidRPr="00B50821">
              <w:rPr>
                <w:spacing w:val="-2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(kérjük,</w:t>
            </w:r>
            <w:r w:rsidRPr="00B50821">
              <w:rPr>
                <w:spacing w:val="4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nevezze</w:t>
            </w:r>
            <w:r w:rsidRPr="00B50821">
              <w:rPr>
                <w:spacing w:val="1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meg):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60B4E2C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47602DBA" w14:textId="77777777" w:rsidTr="00BB163C">
        <w:trPr>
          <w:gridAfter w:val="1"/>
          <w:wAfter w:w="104" w:type="dxa"/>
          <w:trHeight w:val="765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BDDADD2" w14:textId="77777777" w:rsidR="008D011E" w:rsidRPr="00B50821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-2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vízumkérdőívet</w:t>
            </w:r>
            <w:r w:rsidRPr="00B50821">
              <w:rPr>
                <w:spacing w:val="1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kitöltő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személy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vezeték-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és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utóneve,</w:t>
            </w:r>
            <w:r w:rsidRPr="00B50821">
              <w:rPr>
                <w:spacing w:val="7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ha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nem</w:t>
            </w:r>
            <w:r w:rsidRPr="00B50821">
              <w:rPr>
                <w:spacing w:val="8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azonos</w:t>
            </w:r>
            <w:r w:rsidRPr="00B50821">
              <w:rPr>
                <w:spacing w:val="1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8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kérelmezővel: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262122D" w14:textId="77777777" w:rsidR="008D011E" w:rsidRDefault="008D011E" w:rsidP="00426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1E" w14:paraId="6E5316B5" w14:textId="77777777" w:rsidTr="00B50821">
        <w:trPr>
          <w:gridAfter w:val="1"/>
          <w:wAfter w:w="104" w:type="dxa"/>
          <w:trHeight w:val="979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0931" w14:textId="77777777" w:rsidR="008D011E" w:rsidRPr="00B174ED" w:rsidRDefault="008D011E" w:rsidP="00426A4C">
            <w:pPr>
              <w:pStyle w:val="TableParagraph"/>
              <w:kinsoku w:val="0"/>
              <w:overflowPunct w:val="0"/>
              <w:spacing w:before="70" w:line="230" w:lineRule="auto"/>
              <w:ind w:right="542"/>
              <w:rPr>
                <w:spacing w:val="-2"/>
                <w:sz w:val="19"/>
                <w:szCs w:val="19"/>
                <w:highlight w:val="yellow"/>
              </w:rPr>
            </w:pPr>
            <w:r w:rsidRPr="00B50821">
              <w:rPr>
                <w:w w:val="90"/>
                <w:sz w:val="19"/>
                <w:szCs w:val="19"/>
              </w:rPr>
              <w:t>A vízumkérdőívet kitöltő személy címe és</w:t>
            </w:r>
            <w:r w:rsidRPr="00B50821">
              <w:rPr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e-mail-címe: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87BA" w14:textId="77777777" w:rsidR="008D011E" w:rsidRPr="00B174ED" w:rsidRDefault="008D011E" w:rsidP="00426A4C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sz w:val="19"/>
                <w:szCs w:val="19"/>
                <w:highlight w:val="yellow"/>
              </w:rPr>
            </w:pPr>
            <w:r w:rsidRPr="00B50821">
              <w:rPr>
                <w:spacing w:val="-2"/>
                <w:sz w:val="19"/>
                <w:szCs w:val="19"/>
              </w:rPr>
              <w:t>Telefonszám: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F3BA5C4" w14:textId="77777777" w:rsidR="008D011E" w:rsidRDefault="008D011E" w:rsidP="00426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9B1B0A" w14:textId="77777777" w:rsidR="00BA3074" w:rsidRDefault="00BA3074">
      <w:pPr>
        <w:rPr>
          <w:sz w:val="11"/>
          <w:szCs w:val="11"/>
        </w:rPr>
        <w:sectPr w:rsidR="00BA30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60" w:right="1260" w:bottom="700" w:left="1260" w:header="851" w:footer="508" w:gutter="0"/>
          <w:cols w:space="720"/>
          <w:noEndnote/>
        </w:sectPr>
      </w:pPr>
    </w:p>
    <w:p w14:paraId="4D68F6B8" w14:textId="77777777" w:rsidR="00BA3074" w:rsidRDefault="00BA3074">
      <w:pPr>
        <w:pStyle w:val="Szvegtrzs"/>
        <w:kinsoku w:val="0"/>
        <w:overflowPunct w:val="0"/>
        <w:spacing w:before="8"/>
        <w:rPr>
          <w:sz w:val="11"/>
          <w:szCs w:val="11"/>
        </w:rPr>
      </w:pPr>
    </w:p>
    <w:p w14:paraId="4ECDD180" w14:textId="77777777" w:rsidR="00BA3074" w:rsidRDefault="00BA3074">
      <w:pPr>
        <w:pStyle w:val="Szvegtrzs"/>
        <w:kinsoku w:val="0"/>
        <w:overflowPunct w:val="0"/>
        <w:spacing w:before="66"/>
        <w:ind w:left="100"/>
        <w:rPr>
          <w:spacing w:val="-2"/>
          <w:w w:val="90"/>
        </w:rPr>
      </w:pPr>
      <w:r>
        <w:rPr>
          <w:w w:val="90"/>
        </w:rPr>
        <w:t>Tudomásul</w:t>
      </w:r>
      <w:r>
        <w:rPr>
          <w:spacing w:val="5"/>
        </w:rPr>
        <w:t xml:space="preserve"> </w:t>
      </w:r>
      <w:r>
        <w:rPr>
          <w:w w:val="90"/>
        </w:rPr>
        <w:t>veszem,</w:t>
      </w:r>
      <w:r>
        <w:rPr>
          <w:spacing w:val="5"/>
        </w:rPr>
        <w:t xml:space="preserve"> </w:t>
      </w:r>
      <w:r>
        <w:rPr>
          <w:w w:val="90"/>
        </w:rPr>
        <w:t>hogy</w:t>
      </w:r>
      <w:r>
        <w:rPr>
          <w:spacing w:val="7"/>
        </w:rPr>
        <w:t xml:space="preserve"> </w:t>
      </w:r>
      <w:r>
        <w:rPr>
          <w:w w:val="90"/>
        </w:rPr>
        <w:t>a</w:t>
      </w:r>
      <w:r>
        <w:rPr>
          <w:spacing w:val="3"/>
        </w:rPr>
        <w:t xml:space="preserve"> </w:t>
      </w:r>
      <w:r>
        <w:rPr>
          <w:w w:val="90"/>
        </w:rPr>
        <w:t>vízumdíjat</w:t>
      </w:r>
      <w:r>
        <w:rPr>
          <w:spacing w:val="6"/>
        </w:rPr>
        <w:t xml:space="preserve"> </w:t>
      </w:r>
      <w:r>
        <w:rPr>
          <w:w w:val="90"/>
        </w:rPr>
        <w:t>nem</w:t>
      </w:r>
      <w:r>
        <w:rPr>
          <w:spacing w:val="5"/>
        </w:rPr>
        <w:t xml:space="preserve"> </w:t>
      </w:r>
      <w:r>
        <w:rPr>
          <w:w w:val="90"/>
        </w:rPr>
        <w:t>térítik</w:t>
      </w:r>
      <w:r>
        <w:rPr>
          <w:spacing w:val="4"/>
        </w:rPr>
        <w:t xml:space="preserve"> </w:t>
      </w:r>
      <w:r>
        <w:rPr>
          <w:w w:val="90"/>
        </w:rPr>
        <w:t>vissza</w:t>
      </w:r>
      <w:r>
        <w:rPr>
          <w:spacing w:val="5"/>
        </w:rPr>
        <w:t xml:space="preserve"> </w:t>
      </w:r>
      <w:r>
        <w:rPr>
          <w:w w:val="90"/>
        </w:rPr>
        <w:t>a</w:t>
      </w:r>
      <w:r>
        <w:rPr>
          <w:spacing w:val="4"/>
        </w:rPr>
        <w:t xml:space="preserve"> </w:t>
      </w:r>
      <w:r>
        <w:rPr>
          <w:w w:val="90"/>
        </w:rPr>
        <w:t>vízum</w:t>
      </w:r>
      <w:r>
        <w:rPr>
          <w:spacing w:val="6"/>
        </w:rPr>
        <w:t xml:space="preserve"> </w:t>
      </w:r>
      <w:r>
        <w:rPr>
          <w:w w:val="90"/>
        </w:rPr>
        <w:t>kiadásának</w:t>
      </w:r>
      <w:r>
        <w:rPr>
          <w:spacing w:val="3"/>
        </w:rPr>
        <w:t xml:space="preserve"> </w:t>
      </w:r>
      <w:r>
        <w:rPr>
          <w:w w:val="90"/>
        </w:rPr>
        <w:t>elutasítása</w:t>
      </w:r>
      <w:r>
        <w:rPr>
          <w:spacing w:val="5"/>
        </w:rPr>
        <w:t xml:space="preserve"> </w:t>
      </w:r>
      <w:r>
        <w:rPr>
          <w:spacing w:val="-2"/>
          <w:w w:val="90"/>
        </w:rPr>
        <w:t>esetén.</w:t>
      </w:r>
    </w:p>
    <w:p w14:paraId="48EB017A" w14:textId="77777777" w:rsidR="00BA3074" w:rsidRDefault="00BA3074">
      <w:pPr>
        <w:pStyle w:val="Szvegtrzs"/>
        <w:kinsoku w:val="0"/>
        <w:overflowPunct w:val="0"/>
      </w:pPr>
    </w:p>
    <w:p w14:paraId="7AA48753" w14:textId="77777777" w:rsidR="00BA3074" w:rsidRDefault="00BA3074">
      <w:pPr>
        <w:pStyle w:val="Szvegtrzs"/>
        <w:kinsoku w:val="0"/>
        <w:overflowPunct w:val="0"/>
        <w:spacing w:before="101"/>
      </w:pPr>
    </w:p>
    <w:p w14:paraId="14E86B79" w14:textId="77777777" w:rsidR="00BA3074" w:rsidRDefault="00BA3074">
      <w:pPr>
        <w:pStyle w:val="Szvegtrzs"/>
        <w:kinsoku w:val="0"/>
        <w:overflowPunct w:val="0"/>
        <w:ind w:left="100"/>
        <w:rPr>
          <w:spacing w:val="-2"/>
          <w:w w:val="90"/>
        </w:rPr>
      </w:pPr>
      <w:r>
        <w:rPr>
          <w:w w:val="90"/>
        </w:rPr>
        <w:t>Többszöri</w:t>
      </w:r>
      <w:r>
        <w:rPr>
          <w:spacing w:val="6"/>
        </w:rPr>
        <w:t xml:space="preserve"> </w:t>
      </w:r>
      <w:r>
        <w:rPr>
          <w:w w:val="90"/>
        </w:rPr>
        <w:t>beutazásra</w:t>
      </w:r>
      <w:r>
        <w:rPr>
          <w:spacing w:val="5"/>
        </w:rPr>
        <w:t xml:space="preserve"> </w:t>
      </w:r>
      <w:r>
        <w:rPr>
          <w:w w:val="90"/>
        </w:rPr>
        <w:t>jogosító</w:t>
      </w:r>
      <w:r>
        <w:rPr>
          <w:spacing w:val="4"/>
        </w:rPr>
        <w:t xml:space="preserve"> </w:t>
      </w:r>
      <w:r>
        <w:rPr>
          <w:w w:val="90"/>
        </w:rPr>
        <w:t>vízum</w:t>
      </w:r>
      <w:r>
        <w:rPr>
          <w:spacing w:val="6"/>
        </w:rPr>
        <w:t xml:space="preserve"> </w:t>
      </w:r>
      <w:r>
        <w:rPr>
          <w:w w:val="90"/>
        </w:rPr>
        <w:t>kiadása</w:t>
      </w:r>
      <w:r>
        <w:rPr>
          <w:spacing w:val="6"/>
        </w:rPr>
        <w:t xml:space="preserve"> </w:t>
      </w:r>
      <w:r>
        <w:rPr>
          <w:w w:val="90"/>
        </w:rPr>
        <w:t>esetén</w:t>
      </w:r>
      <w:r>
        <w:rPr>
          <w:spacing w:val="6"/>
        </w:rPr>
        <w:t xml:space="preserve"> </w:t>
      </w:r>
      <w:r>
        <w:rPr>
          <w:spacing w:val="-2"/>
          <w:w w:val="90"/>
        </w:rPr>
        <w:t>alkalmazandó:</w:t>
      </w:r>
    </w:p>
    <w:p w14:paraId="336FBF39" w14:textId="77777777" w:rsidR="00BA3074" w:rsidRDefault="00BA3074">
      <w:pPr>
        <w:pStyle w:val="Szvegtrzs"/>
        <w:kinsoku w:val="0"/>
        <w:overflowPunct w:val="0"/>
        <w:spacing w:before="111" w:line="230" w:lineRule="auto"/>
        <w:ind w:left="100"/>
        <w:rPr>
          <w:spacing w:val="-4"/>
        </w:rPr>
      </w:pPr>
      <w:r>
        <w:rPr>
          <w:w w:val="90"/>
        </w:rPr>
        <w:t>Tudomásul veszem, hogy megfelelő utazási egészségbiztosítással kell rendelkeznem a tagállamok területén való első</w:t>
      </w:r>
      <w:r>
        <w:t xml:space="preserve"> </w:t>
      </w:r>
      <w:r>
        <w:rPr>
          <w:spacing w:val="-4"/>
        </w:rPr>
        <w:t>tartózkodásom, valamint későbbi tartózkodásaim során is.</w:t>
      </w:r>
    </w:p>
    <w:p w14:paraId="6107C55F" w14:textId="068110EE" w:rsidR="00BA3074" w:rsidRDefault="001E5273">
      <w:pPr>
        <w:pStyle w:val="Szvegtrzs"/>
        <w:kinsoku w:val="0"/>
        <w:overflowPunct w:val="0"/>
        <w:spacing w:before="225"/>
        <w:rPr>
          <w:sz w:val="20"/>
          <w:szCs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4E4A709" wp14:editId="3FC8696B">
                <wp:simplePos x="0" y="0"/>
                <wp:positionH relativeFrom="page">
                  <wp:posOffset>863600</wp:posOffset>
                </wp:positionH>
                <wp:positionV relativeFrom="paragraph">
                  <wp:posOffset>306705</wp:posOffset>
                </wp:positionV>
                <wp:extent cx="5832475" cy="6985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4FB4" id="Freeform 12" o:spid="_x0000_s1026" style="position:absolute;margin-left:68pt;margin-top:24.15pt;width:459.25pt;height: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</w:p>
    <w:p w14:paraId="022BBB49" w14:textId="77777777" w:rsidR="00BA3074" w:rsidRDefault="00BA3074">
      <w:pPr>
        <w:pStyle w:val="Szvegtrzs"/>
        <w:kinsoku w:val="0"/>
        <w:overflowPunct w:val="0"/>
        <w:spacing w:before="8"/>
        <w:rPr>
          <w:sz w:val="11"/>
          <w:szCs w:val="11"/>
        </w:rPr>
      </w:pPr>
    </w:p>
    <w:p w14:paraId="62BC96F7" w14:textId="29256579" w:rsidR="00BA3074" w:rsidRDefault="001E5273">
      <w:pPr>
        <w:pStyle w:val="Szvegtrzs"/>
        <w:kinsoku w:val="0"/>
        <w:overflowPunct w:val="0"/>
        <w:spacing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08C35F30" wp14:editId="027A4E95">
                <wp:extent cx="5832475" cy="127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12700"/>
                          <a:chOff x="0" y="0"/>
                          <a:chExt cx="9185" cy="20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5" cy="11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1"/>
                              <a:gd name="T2" fmla="*/ 0 w 9185"/>
                              <a:gd name="T3" fmla="*/ 0 h 11"/>
                              <a:gd name="T4" fmla="*/ 0 w 9185"/>
                              <a:gd name="T5" fmla="*/ 10 h 11"/>
                              <a:gd name="T6" fmla="*/ 9184 w 9185"/>
                              <a:gd name="T7" fmla="*/ 10 h 11"/>
                              <a:gd name="T8" fmla="*/ 9184 w 9185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85" h="11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D6E4A" id="Group 13" o:spid="_x0000_s1026" style="width:459.25pt;height:1pt;mso-position-horizontal-relative:char;mso-position-vertical-relative:line" coordsize="9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">
                <v:shape id="Freeform 14" o:spid="_x0000_s1027" style="position:absolute;width:9185;height:11;visibility:visible;mso-wrap-style:square;v-text-anchor:top" coordsize="918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" path="m9184,l,,,10r9184,l9184,xe" fillcolor="black" stroked="f">
                  <v:path arrowok="t" o:connecttype="custom" o:connectlocs="9184,0;0,0;0,10;9184,10;9184,0" o:connectangles="0,0,0,0,0"/>
                </v:shape>
                <w10:anchorlock/>
              </v:group>
            </w:pict>
          </mc:Fallback>
        </mc:AlternateContent>
      </w:r>
    </w:p>
    <w:p w14:paraId="77F86B74" w14:textId="77777777" w:rsidR="00BA3074" w:rsidRDefault="00BA3074">
      <w:pPr>
        <w:pStyle w:val="Szvegtrzs"/>
        <w:kinsoku w:val="0"/>
        <w:overflowPunct w:val="0"/>
        <w:spacing w:before="132" w:line="230" w:lineRule="auto"/>
        <w:ind w:left="100" w:right="107"/>
        <w:rPr>
          <w:spacing w:val="-4"/>
        </w:rPr>
      </w:pPr>
      <w:r w:rsidRPr="00B50821">
        <w:rPr>
          <w:w w:val="90"/>
        </w:rPr>
        <w:t>Tudatában vagyok az alábbiaknak, és</w:t>
      </w:r>
      <w:r w:rsidRPr="00D16523">
        <w:rPr>
          <w:w w:val="90"/>
        </w:rPr>
        <w:t xml:space="preserve"> hozzájárulok</w:t>
      </w:r>
      <w:r>
        <w:rPr>
          <w:w w:val="90"/>
        </w:rPr>
        <w:t xml:space="preserve"> azokhoz: az e vízumkérdőíven kért adatok gyűjtése és a fényképkészítés,</w:t>
      </w:r>
      <w:r>
        <w:rPr>
          <w:spacing w:val="40"/>
        </w:rPr>
        <w:t xml:space="preserve"> </w:t>
      </w:r>
      <w:r>
        <w:rPr>
          <w:spacing w:val="-6"/>
        </w:rPr>
        <w:t>és</w:t>
      </w:r>
      <w:r>
        <w:rPr>
          <w:spacing w:val="-4"/>
        </w:rPr>
        <w:t xml:space="preserve"> </w:t>
      </w:r>
      <w:r>
        <w:rPr>
          <w:spacing w:val="-6"/>
        </w:rPr>
        <w:t>adott</w:t>
      </w:r>
      <w:r>
        <w:rPr>
          <w:spacing w:val="-4"/>
        </w:rPr>
        <w:t xml:space="preserve"> </w:t>
      </w:r>
      <w:r>
        <w:rPr>
          <w:spacing w:val="-6"/>
        </w:rPr>
        <w:t>esetben</w:t>
      </w:r>
      <w:r>
        <w:rPr>
          <w:spacing w:val="-3"/>
        </w:rPr>
        <w:t xml:space="preserve"> </w:t>
      </w:r>
      <w:r>
        <w:rPr>
          <w:spacing w:val="-6"/>
        </w:rPr>
        <w:t>az</w:t>
      </w:r>
      <w:r>
        <w:rPr>
          <w:spacing w:val="-3"/>
        </w:rPr>
        <w:t xml:space="preserve"> </w:t>
      </w:r>
      <w:r>
        <w:rPr>
          <w:spacing w:val="-6"/>
        </w:rPr>
        <w:t>ujjnyomatvétel</w:t>
      </w:r>
      <w:r>
        <w:rPr>
          <w:spacing w:val="-3"/>
        </w:rPr>
        <w:t xml:space="preserve"> </w:t>
      </w:r>
      <w:r>
        <w:rPr>
          <w:spacing w:val="-6"/>
        </w:rPr>
        <w:t>kötelező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kérelem</w:t>
      </w:r>
      <w:r>
        <w:rPr>
          <w:spacing w:val="-5"/>
        </w:rPr>
        <w:t xml:space="preserve"> </w:t>
      </w:r>
      <w:r>
        <w:rPr>
          <w:spacing w:val="-6"/>
        </w:rPr>
        <w:t>vizsgálatához;</w:t>
      </w:r>
      <w:r>
        <w:rPr>
          <w:spacing w:val="-2"/>
        </w:rPr>
        <w:t xml:space="preserve"> </w:t>
      </w:r>
      <w:r>
        <w:rPr>
          <w:spacing w:val="-6"/>
        </w:rPr>
        <w:t>továbbá</w:t>
      </w:r>
      <w:r>
        <w:rPr>
          <w:spacing w:val="-3"/>
        </w:rPr>
        <w:t xml:space="preserve"> </w:t>
      </w:r>
      <w:r>
        <w:rPr>
          <w:spacing w:val="-6"/>
        </w:rPr>
        <w:t>az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vízumkérdőíven</w:t>
      </w:r>
      <w:r>
        <w:rPr>
          <w:spacing w:val="-4"/>
        </w:rPr>
        <w:t xml:space="preserve"> </w:t>
      </w:r>
      <w:r>
        <w:rPr>
          <w:spacing w:val="-6"/>
        </w:rPr>
        <w:t>megadott</w:t>
      </w:r>
      <w:r>
        <w:rPr>
          <w:spacing w:val="-2"/>
        </w:rPr>
        <w:t xml:space="preserve"> </w:t>
      </w:r>
      <w:r>
        <w:rPr>
          <w:spacing w:val="-6"/>
        </w:rPr>
        <w:t>személyes</w:t>
      </w:r>
      <w:r>
        <w:t xml:space="preserve"> </w:t>
      </w:r>
      <w:r>
        <w:rPr>
          <w:spacing w:val="-6"/>
        </w:rPr>
        <w:t>adataimat,</w:t>
      </w:r>
      <w:r>
        <w:rPr>
          <w:spacing w:val="-2"/>
        </w:rPr>
        <w:t xml:space="preserve"> </w:t>
      </w:r>
      <w:r>
        <w:rPr>
          <w:spacing w:val="-6"/>
        </w:rPr>
        <w:t>valamint</w:t>
      </w:r>
      <w:r>
        <w:t xml:space="preserve"> </w:t>
      </w:r>
      <w:r>
        <w:rPr>
          <w:spacing w:val="-6"/>
        </w:rPr>
        <w:t>az</w:t>
      </w:r>
      <w:r>
        <w:rPr>
          <w:spacing w:val="-2"/>
        </w:rPr>
        <w:t xml:space="preserve"> </w:t>
      </w:r>
      <w:r>
        <w:rPr>
          <w:spacing w:val="-6"/>
        </w:rPr>
        <w:t>ujjnyomataimat</w:t>
      </w:r>
      <w:r>
        <w:rPr>
          <w:spacing w:val="-4"/>
        </w:rPr>
        <w:t xml:space="preserve"> </w:t>
      </w:r>
      <w:r>
        <w:rPr>
          <w:spacing w:val="-6"/>
        </w:rPr>
        <w:t>és</w:t>
      </w:r>
      <w:r>
        <w:rPr>
          <w:spacing w:val="-1"/>
        </w:rPr>
        <w:t xml:space="preserve"> </w:t>
      </w:r>
      <w:r>
        <w:rPr>
          <w:spacing w:val="-6"/>
        </w:rPr>
        <w:t>fényképemet</w:t>
      </w:r>
      <w: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tagállamok</w:t>
      </w:r>
      <w:r>
        <w:rPr>
          <w:spacing w:val="-1"/>
        </w:rPr>
        <w:t xml:space="preserve"> </w:t>
      </w:r>
      <w:r>
        <w:rPr>
          <w:spacing w:val="-6"/>
        </w:rPr>
        <w:t>illetékes</w:t>
      </w:r>
      <w:r>
        <w:rPr>
          <w:spacing w:val="-2"/>
        </w:rPr>
        <w:t xml:space="preserve"> </w:t>
      </w:r>
      <w:r>
        <w:rPr>
          <w:spacing w:val="-6"/>
        </w:rPr>
        <w:t>hatóságaihoz</w:t>
      </w:r>
      <w:r>
        <w:rPr>
          <w:spacing w:val="-2"/>
        </w:rPr>
        <w:t xml:space="preserve"> </w:t>
      </w:r>
      <w:r>
        <w:rPr>
          <w:spacing w:val="-6"/>
        </w:rPr>
        <w:t>továbbítják,</w:t>
      </w:r>
      <w:r>
        <w:t xml:space="preserve"> </w:t>
      </w:r>
      <w:r>
        <w:rPr>
          <w:spacing w:val="-6"/>
        </w:rPr>
        <w:t>amely</w:t>
      </w:r>
      <w:r>
        <w:rPr>
          <w:spacing w:val="-1"/>
        </w:rPr>
        <w:t xml:space="preserve"> </w:t>
      </w:r>
      <w:r>
        <w:rPr>
          <w:spacing w:val="-6"/>
        </w:rPr>
        <w:t>hatóságok</w:t>
      </w:r>
      <w:r>
        <w:t xml:space="preserve"> </w:t>
      </w:r>
      <w:r>
        <w:rPr>
          <w:spacing w:val="-4"/>
        </w:rPr>
        <w:t>azokat a kérelmemről történő döntés meghozatala céljából kezelik.</w:t>
      </w:r>
    </w:p>
    <w:p w14:paraId="103F3D4D" w14:textId="7C887686" w:rsidR="00BA3074" w:rsidRDefault="001E5273">
      <w:pPr>
        <w:pStyle w:val="Szvegtrzs"/>
        <w:tabs>
          <w:tab w:val="left" w:leader="dot" w:pos="9133"/>
        </w:tabs>
        <w:kinsoku w:val="0"/>
        <w:overflowPunct w:val="0"/>
        <w:spacing w:line="230" w:lineRule="auto"/>
        <w:ind w:left="100" w:right="99"/>
        <w:rPr>
          <w:spacing w:val="-9"/>
          <w:w w:val="95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A275CE6" wp14:editId="6381668D">
                <wp:simplePos x="0" y="0"/>
                <wp:positionH relativeFrom="page">
                  <wp:posOffset>863600</wp:posOffset>
                </wp:positionH>
                <wp:positionV relativeFrom="paragraph">
                  <wp:posOffset>1391920</wp:posOffset>
                </wp:positionV>
                <wp:extent cx="5832475" cy="6985"/>
                <wp:effectExtent l="0" t="0" r="0" b="0"/>
                <wp:wrapTopAndBottom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40C" id="Freeform 15" o:spid="_x0000_s1026" style="position:absolute;margin-left:68pt;margin-top:109.6pt;width:459.25pt;height: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  <w:r w:rsidR="00BA3074">
        <w:rPr>
          <w:spacing w:val="-6"/>
        </w:rPr>
        <w:t>Ezen</w:t>
      </w:r>
      <w:r w:rsidR="00BA3074">
        <w:t xml:space="preserve"> </w:t>
      </w:r>
      <w:r w:rsidR="00BA3074">
        <w:rPr>
          <w:spacing w:val="-6"/>
        </w:rPr>
        <w:t>adatokat,</w:t>
      </w:r>
      <w:r w:rsidR="00BA3074">
        <w:t xml:space="preserve"> </w:t>
      </w:r>
      <w:r w:rsidR="00BA3074">
        <w:rPr>
          <w:spacing w:val="-6"/>
        </w:rPr>
        <w:t>valamint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kérelmemről</w:t>
      </w:r>
      <w:r w:rsidR="00BA3074">
        <w:t xml:space="preserve"> </w:t>
      </w:r>
      <w:r w:rsidR="00BA3074">
        <w:rPr>
          <w:spacing w:val="-6"/>
        </w:rPr>
        <w:t>vagy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kiadott</w:t>
      </w:r>
      <w:r w:rsidR="00BA3074">
        <w:t xml:space="preserve"> </w:t>
      </w:r>
      <w:r w:rsidR="00BA3074">
        <w:rPr>
          <w:spacing w:val="-6"/>
        </w:rPr>
        <w:t>vízum</w:t>
      </w:r>
      <w:r w:rsidR="00BA3074">
        <w:t xml:space="preserve"> </w:t>
      </w:r>
      <w:r w:rsidR="00BA3074">
        <w:rPr>
          <w:spacing w:val="-6"/>
        </w:rPr>
        <w:t>megsemmisítéséről,</w:t>
      </w:r>
      <w:r w:rsidR="00BA3074">
        <w:t xml:space="preserve"> </w:t>
      </w:r>
      <w:r w:rsidR="00BA3074">
        <w:rPr>
          <w:spacing w:val="-6"/>
        </w:rPr>
        <w:t>visszavonásáról</w:t>
      </w:r>
      <w:r w:rsidR="00BA3074">
        <w:t xml:space="preserve"> </w:t>
      </w:r>
      <w:r w:rsidR="00BA3074">
        <w:rPr>
          <w:spacing w:val="-6"/>
        </w:rPr>
        <w:t>vagy</w:t>
      </w:r>
      <w:r w:rsidR="00BA3074">
        <w:t xml:space="preserve"> </w:t>
      </w:r>
      <w:r w:rsidR="00BA3074">
        <w:rPr>
          <w:spacing w:val="-6"/>
        </w:rPr>
        <w:t>meghosszabbításáról</w:t>
      </w:r>
      <w:r w:rsidR="00BA3074">
        <w:t xml:space="preserve"> </w:t>
      </w:r>
      <w:r w:rsidR="00BA3074">
        <w:rPr>
          <w:spacing w:val="-6"/>
        </w:rPr>
        <w:t>szóló</w:t>
      </w:r>
      <w:r w:rsidR="00BA3074">
        <w:t xml:space="preserve"> </w:t>
      </w:r>
      <w:r w:rsidR="00BA3074">
        <w:rPr>
          <w:spacing w:val="-6"/>
        </w:rPr>
        <w:t>döntésre</w:t>
      </w:r>
      <w:r w:rsidR="00BA3074">
        <w:t xml:space="preserve"> </w:t>
      </w:r>
      <w:r w:rsidR="00BA3074">
        <w:rPr>
          <w:spacing w:val="-6"/>
        </w:rPr>
        <w:t>vonatkozó</w:t>
      </w:r>
      <w:r w:rsidR="00BA3074">
        <w:t xml:space="preserve"> </w:t>
      </w:r>
      <w:r w:rsidR="00BA3074">
        <w:rPr>
          <w:spacing w:val="-6"/>
        </w:rPr>
        <w:t>adatokat</w:t>
      </w:r>
      <w:r w:rsidR="00BA3074">
        <w:t xml:space="preserve"> </w:t>
      </w:r>
      <w:r w:rsidR="00BA3074">
        <w:rPr>
          <w:spacing w:val="-6"/>
        </w:rPr>
        <w:t>rögzítik</w:t>
      </w:r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legfeljebb</w:t>
      </w:r>
      <w:r w:rsidR="00BA3074">
        <w:t xml:space="preserve"> </w:t>
      </w:r>
      <w:r w:rsidR="00BA3074">
        <w:rPr>
          <w:spacing w:val="-6"/>
        </w:rPr>
        <w:t>öt</w:t>
      </w:r>
      <w:r w:rsidR="00BA3074">
        <w:t xml:space="preserve"> </w:t>
      </w:r>
      <w:r w:rsidR="00BA3074">
        <w:rPr>
          <w:spacing w:val="-6"/>
        </w:rPr>
        <w:t>évig</w:t>
      </w:r>
      <w:r w:rsidR="00BA3074">
        <w:t xml:space="preserve"> </w:t>
      </w:r>
      <w:r w:rsidR="00BA3074">
        <w:rPr>
          <w:spacing w:val="-6"/>
        </w:rPr>
        <w:t>tárolják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Vízuminformációs</w:t>
      </w:r>
      <w:r w:rsidR="00BA3074">
        <w:t xml:space="preserve"> </w:t>
      </w:r>
      <w:r w:rsidR="00BA3074">
        <w:rPr>
          <w:spacing w:val="-6"/>
        </w:rPr>
        <w:t>Rendszerben</w:t>
      </w:r>
      <w:r w:rsidR="00BA3074">
        <w:t xml:space="preserve"> </w:t>
      </w:r>
      <w:r w:rsidR="00BA3074">
        <w:rPr>
          <w:spacing w:val="-6"/>
        </w:rPr>
        <w:t>(VIS),</w:t>
      </w:r>
      <w:r w:rsidR="00BA3074">
        <w:t xml:space="preserve"> </w:t>
      </w:r>
      <w:r w:rsidR="00BA3074">
        <w:rPr>
          <w:spacing w:val="-6"/>
        </w:rPr>
        <w:t>amely</w:t>
      </w:r>
      <w:r w:rsidR="00BA3074">
        <w:t xml:space="preserve"> </w:t>
      </w:r>
      <w:r w:rsidR="00BA3074">
        <w:rPr>
          <w:spacing w:val="-6"/>
        </w:rPr>
        <w:t>időtartam</w:t>
      </w:r>
      <w:r w:rsidR="00BA3074">
        <w:t xml:space="preserve"> </w:t>
      </w:r>
      <w:r w:rsidR="00BA3074">
        <w:rPr>
          <w:spacing w:val="-6"/>
        </w:rPr>
        <w:t>alatt</w:t>
      </w:r>
      <w:r w:rsidR="00BA3074">
        <w:t xml:space="preserve"> </w:t>
      </w:r>
      <w:r w:rsidR="00BA3074">
        <w:rPr>
          <w:spacing w:val="-6"/>
        </w:rPr>
        <w:t>hozzáférhetők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vízumhatóságok</w:t>
      </w:r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vízumoknak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külső</w:t>
      </w:r>
      <w:r w:rsidR="00BA3074">
        <w:t xml:space="preserve"> </w:t>
      </w:r>
      <w:r w:rsidR="00BA3074">
        <w:rPr>
          <w:spacing w:val="-6"/>
        </w:rPr>
        <w:t>határokon</w:t>
      </w:r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w w:val="90"/>
        </w:rPr>
        <w:t>tagállamok területén történő ellenőrzése tekintetében illetékes hatóságok, valamint a tagállamok bevándorlási és</w:t>
      </w:r>
      <w:r w:rsidR="00BA3074">
        <w:t xml:space="preserve"> </w:t>
      </w:r>
      <w:r w:rsidR="00BA3074">
        <w:rPr>
          <w:spacing w:val="-6"/>
        </w:rPr>
        <w:t>menekültügyi</w:t>
      </w:r>
      <w:r w:rsidR="00BA3074">
        <w:t xml:space="preserve"> </w:t>
      </w:r>
      <w:r w:rsidR="00BA3074">
        <w:rPr>
          <w:spacing w:val="-6"/>
        </w:rPr>
        <w:t>hatóságai</w:t>
      </w:r>
      <w:r w:rsidR="00BA3074">
        <w:t xml:space="preserve"> </w:t>
      </w:r>
      <w:r w:rsidR="00BA3074">
        <w:rPr>
          <w:spacing w:val="-6"/>
        </w:rPr>
        <w:t>számára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annak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érdekében,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hogy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e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hatóságok</w:t>
      </w:r>
      <w:r w:rsidR="00BA3074">
        <w:rPr>
          <w:spacing w:val="-4"/>
        </w:rPr>
        <w:t xml:space="preserve"> </w:t>
      </w:r>
      <w:r w:rsidR="00BA3074">
        <w:rPr>
          <w:spacing w:val="-6"/>
        </w:rPr>
        <w:t>ellenőrizni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tudják,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teljesülnek-e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tagállamok</w:t>
      </w:r>
      <w:r w:rsidR="00BA3074">
        <w:t xml:space="preserve"> </w:t>
      </w:r>
      <w:r w:rsidR="00BA3074">
        <w:rPr>
          <w:spacing w:val="-6"/>
        </w:rPr>
        <w:t>területére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történő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jogszerű</w:t>
      </w:r>
      <w:r w:rsidR="00BA3074">
        <w:t xml:space="preserve"> </w:t>
      </w:r>
      <w:r w:rsidR="00BA3074">
        <w:rPr>
          <w:spacing w:val="-6"/>
        </w:rPr>
        <w:t>beutazás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az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ott-tartózkodás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feltételei,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hogy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azonosítani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tudják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azon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személyeket,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akik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e</w:t>
      </w:r>
      <w:r w:rsidR="00BA3074">
        <w:t xml:space="preserve"> </w:t>
      </w:r>
      <w:r w:rsidR="00BA3074">
        <w:rPr>
          <w:spacing w:val="-6"/>
        </w:rPr>
        <w:t>feltételeknek</w:t>
      </w:r>
      <w:r w:rsidR="00BA3074">
        <w:t xml:space="preserve"> </w:t>
      </w:r>
      <w:r w:rsidR="00BA3074">
        <w:rPr>
          <w:spacing w:val="-6"/>
        </w:rPr>
        <w:t>nem</w:t>
      </w:r>
      <w:r w:rsidR="00BA3074">
        <w:rPr>
          <w:spacing w:val="-2"/>
        </w:rPr>
        <w:t xml:space="preserve"> </w:t>
      </w:r>
      <w:r w:rsidR="00BA3074">
        <w:rPr>
          <w:spacing w:val="-6"/>
        </w:rPr>
        <w:t>vagy</w:t>
      </w:r>
      <w:r w:rsidR="00BA3074">
        <w:t xml:space="preserve"> </w:t>
      </w:r>
      <w:r w:rsidR="00BA3074">
        <w:rPr>
          <w:spacing w:val="-6"/>
        </w:rPr>
        <w:t>már</w:t>
      </w:r>
      <w:r w:rsidR="00BA3074">
        <w:t xml:space="preserve"> </w:t>
      </w:r>
      <w:r w:rsidR="00BA3074">
        <w:rPr>
          <w:spacing w:val="-6"/>
        </w:rPr>
        <w:t>nem</w:t>
      </w:r>
      <w:r w:rsidR="00BA3074">
        <w:t xml:space="preserve"> </w:t>
      </w:r>
      <w:r w:rsidR="00BA3074">
        <w:rPr>
          <w:spacing w:val="-6"/>
        </w:rPr>
        <w:t>felelnek</w:t>
      </w:r>
      <w:r w:rsidR="00BA3074">
        <w:t xml:space="preserve"> </w:t>
      </w:r>
      <w:r w:rsidR="00BA3074">
        <w:rPr>
          <w:spacing w:val="-6"/>
        </w:rPr>
        <w:t>meg,</w:t>
      </w:r>
      <w:r w:rsidR="00BA3074">
        <w:t xml:space="preserve"> </w:t>
      </w:r>
      <w:r w:rsidR="00BA3074">
        <w:rPr>
          <w:spacing w:val="-6"/>
        </w:rPr>
        <w:t>továbbá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hogy</w:t>
      </w:r>
      <w:r w:rsidR="00BA3074">
        <w:rPr>
          <w:spacing w:val="-1"/>
        </w:rPr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menedékjog</w:t>
      </w:r>
      <w:r w:rsidR="00BA3074">
        <w:t xml:space="preserve"> </w:t>
      </w:r>
      <w:r w:rsidR="00BA3074">
        <w:rPr>
          <w:spacing w:val="-6"/>
        </w:rPr>
        <w:t>iránti</w:t>
      </w:r>
      <w:r w:rsidR="00BA3074">
        <w:t xml:space="preserve"> </w:t>
      </w:r>
      <w:r w:rsidR="00BA3074">
        <w:rPr>
          <w:spacing w:val="-6"/>
        </w:rPr>
        <w:t>kérelmet</w:t>
      </w:r>
      <w:r w:rsidR="00BA3074">
        <w:t xml:space="preserve"> </w:t>
      </w:r>
      <w:r w:rsidR="00BA3074">
        <w:rPr>
          <w:spacing w:val="-6"/>
        </w:rPr>
        <w:t>megvizsgálják,</w:t>
      </w:r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meghatározzák,</w:t>
      </w:r>
      <w:r w:rsidR="00BA3074">
        <w:t xml:space="preserve"> </w:t>
      </w:r>
      <w:r w:rsidR="00BA3074">
        <w:rPr>
          <w:spacing w:val="-6"/>
        </w:rPr>
        <w:t>ki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felelős</w:t>
      </w:r>
      <w:r w:rsidR="00BA3074">
        <w:t xml:space="preserve"> </w:t>
      </w:r>
      <w:r w:rsidR="00BA3074">
        <w:rPr>
          <w:spacing w:val="-6"/>
        </w:rPr>
        <w:t>az</w:t>
      </w:r>
      <w:r w:rsidR="00BA3074">
        <w:t xml:space="preserve"> </w:t>
      </w:r>
      <w:r w:rsidR="00BA3074">
        <w:rPr>
          <w:spacing w:val="-6"/>
        </w:rPr>
        <w:t>ilyen</w:t>
      </w:r>
      <w:r w:rsidR="00BA3074">
        <w:t xml:space="preserve"> </w:t>
      </w:r>
      <w:r w:rsidR="00BA3074">
        <w:rPr>
          <w:spacing w:val="-6"/>
        </w:rPr>
        <w:t>vizsgálat</w:t>
      </w:r>
      <w:r w:rsidR="00BA3074">
        <w:t xml:space="preserve"> </w:t>
      </w:r>
      <w:r w:rsidR="00BA3074">
        <w:rPr>
          <w:spacing w:val="-6"/>
        </w:rPr>
        <w:t>elvégzéséért.</w:t>
      </w:r>
      <w:r w:rsidR="00BA3074">
        <w:t xml:space="preserve"> </w:t>
      </w:r>
      <w:r w:rsidR="00BA3074">
        <w:rPr>
          <w:spacing w:val="-6"/>
        </w:rPr>
        <w:t>Bizonyos</w:t>
      </w:r>
      <w:r w:rsidR="00BA3074">
        <w:t xml:space="preserve"> </w:t>
      </w:r>
      <w:r w:rsidR="00BA3074">
        <w:rPr>
          <w:spacing w:val="-6"/>
        </w:rPr>
        <w:t>körülmények</w:t>
      </w:r>
      <w:r w:rsidR="00BA3074">
        <w:t xml:space="preserve"> </w:t>
      </w:r>
      <w:r w:rsidR="00BA3074">
        <w:rPr>
          <w:spacing w:val="-6"/>
        </w:rPr>
        <w:t>mellett</w:t>
      </w:r>
      <w:r w:rsidR="00BA3074">
        <w:t xml:space="preserve"> </w:t>
      </w:r>
      <w:r w:rsidR="00BA3074">
        <w:rPr>
          <w:spacing w:val="-6"/>
        </w:rPr>
        <w:t>az</w:t>
      </w:r>
      <w:r w:rsidR="00BA3074">
        <w:t xml:space="preserve"> </w:t>
      </w:r>
      <w:r w:rsidR="00BA3074">
        <w:rPr>
          <w:spacing w:val="-6"/>
        </w:rPr>
        <w:t>adatokhoz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r w:rsidR="00BA3074">
        <w:rPr>
          <w:spacing w:val="-6"/>
        </w:rPr>
        <w:t>tagállamok</w:t>
      </w:r>
      <w:r w:rsidR="00BA3074">
        <w:t xml:space="preserve"> </w:t>
      </w:r>
      <w:r w:rsidR="00BA3074">
        <w:rPr>
          <w:w w:val="90"/>
        </w:rPr>
        <w:t>kijelölt hatóságai és a terrorista bűncselekmények és egyéb súlyos bűncselekmények megelőzése, felderítése és nyomozása</w:t>
      </w:r>
      <w:r w:rsidR="00BA3074">
        <w:t xml:space="preserve"> </w:t>
      </w:r>
      <w:r w:rsidR="00BA3074">
        <w:rPr>
          <w:w w:val="90"/>
        </w:rPr>
        <w:t>céljából</w:t>
      </w:r>
      <w:r w:rsidR="00BA3074">
        <w:rPr>
          <w:spacing w:val="6"/>
        </w:rPr>
        <w:t xml:space="preserve"> </w:t>
      </w:r>
      <w:r w:rsidR="00BA3074">
        <w:rPr>
          <w:w w:val="90"/>
        </w:rPr>
        <w:t>az</w:t>
      </w:r>
      <w:r w:rsidR="00BA3074">
        <w:rPr>
          <w:spacing w:val="6"/>
        </w:rPr>
        <w:t xml:space="preserve"> </w:t>
      </w:r>
      <w:r w:rsidR="00BA3074">
        <w:rPr>
          <w:w w:val="90"/>
        </w:rPr>
        <w:t>Europol</w:t>
      </w:r>
      <w:r w:rsidR="00BA3074">
        <w:rPr>
          <w:spacing w:val="7"/>
        </w:rPr>
        <w:t xml:space="preserve"> </w:t>
      </w:r>
      <w:r w:rsidR="00BA3074">
        <w:rPr>
          <w:w w:val="90"/>
        </w:rPr>
        <w:t>is</w:t>
      </w:r>
      <w:r w:rsidR="00BA3074">
        <w:rPr>
          <w:spacing w:val="6"/>
        </w:rPr>
        <w:t xml:space="preserve"> </w:t>
      </w:r>
      <w:r w:rsidR="00BA3074">
        <w:rPr>
          <w:w w:val="90"/>
        </w:rPr>
        <w:t>hozzáférhet.</w:t>
      </w:r>
      <w:r w:rsidR="00BA3074">
        <w:rPr>
          <w:spacing w:val="7"/>
        </w:rPr>
        <w:t xml:space="preserve"> </w:t>
      </w:r>
      <w:r w:rsidR="00BA3074">
        <w:rPr>
          <w:w w:val="90"/>
        </w:rPr>
        <w:t>Az</w:t>
      </w:r>
      <w:r w:rsidR="00BA3074">
        <w:rPr>
          <w:spacing w:val="7"/>
        </w:rPr>
        <w:t xml:space="preserve"> </w:t>
      </w:r>
      <w:r w:rsidR="00BA3074">
        <w:rPr>
          <w:w w:val="90"/>
        </w:rPr>
        <w:t>adatkezelésért</w:t>
      </w:r>
      <w:r w:rsidR="00BA3074">
        <w:rPr>
          <w:spacing w:val="5"/>
        </w:rPr>
        <w:t xml:space="preserve"> </w:t>
      </w:r>
      <w:r w:rsidR="00BA3074">
        <w:rPr>
          <w:w w:val="90"/>
        </w:rPr>
        <w:t>felelős</w:t>
      </w:r>
      <w:r w:rsidR="00BA3074">
        <w:rPr>
          <w:spacing w:val="5"/>
        </w:rPr>
        <w:t xml:space="preserve"> </w:t>
      </w:r>
      <w:r w:rsidR="00BA3074">
        <w:rPr>
          <w:w w:val="90"/>
        </w:rPr>
        <w:t>tagállami</w:t>
      </w:r>
      <w:r w:rsidR="00BA3074">
        <w:rPr>
          <w:spacing w:val="7"/>
        </w:rPr>
        <w:t xml:space="preserve"> </w:t>
      </w:r>
      <w:r w:rsidR="00BA3074">
        <w:rPr>
          <w:w w:val="90"/>
        </w:rPr>
        <w:t>hatóság</w:t>
      </w:r>
      <w:r w:rsidR="00E80DF9">
        <w:rPr>
          <w:w w:val="90"/>
        </w:rPr>
        <w:t>: Országos Idegenrendészeti Főigazgatóság; Cím: H-1117 Budapest, Budafoki út 60. Tel.: +36 1 4639100</w:t>
      </w:r>
    </w:p>
    <w:p w14:paraId="651F65B2" w14:textId="6A6E06BE" w:rsidR="00BA3074" w:rsidRDefault="00BA3074">
      <w:pPr>
        <w:pStyle w:val="Szvegtrzs"/>
        <w:tabs>
          <w:tab w:val="left" w:leader="dot" w:pos="7255"/>
        </w:tabs>
        <w:kinsoku w:val="0"/>
        <w:overflowPunct w:val="0"/>
        <w:spacing w:before="73" w:line="230" w:lineRule="auto"/>
        <w:ind w:left="100" w:right="99"/>
        <w:rPr>
          <w:w w:val="90"/>
        </w:rPr>
      </w:pPr>
      <w:r>
        <w:rPr>
          <w:w w:val="90"/>
        </w:rPr>
        <w:t>Tudatában vagyok, hogy jogomban áll bármelyik tagállamban tájékoztatást kérni a velem kapcsolatosan a VIS-ben rögzített</w:t>
      </w:r>
      <w:r>
        <w:rPr>
          <w:spacing w:val="40"/>
        </w:rPr>
        <w:t xml:space="preserve"> </w:t>
      </w:r>
      <w:r>
        <w:rPr>
          <w:spacing w:val="-6"/>
        </w:rPr>
        <w:t>adatokról</w:t>
      </w:r>
      <w:r>
        <w:t xml:space="preserve"> </w:t>
      </w:r>
      <w:r>
        <w:rPr>
          <w:spacing w:val="-6"/>
        </w:rPr>
        <w:t>és</w:t>
      </w:r>
      <w:r>
        <w:t xml:space="preserve"> </w:t>
      </w:r>
      <w:r>
        <w:rPr>
          <w:spacing w:val="-6"/>
        </w:rPr>
        <w:t>az</w:t>
      </w:r>
      <w:r>
        <w:t xml:space="preserve"> </w:t>
      </w:r>
      <w:r>
        <w:rPr>
          <w:spacing w:val="-6"/>
        </w:rPr>
        <w:t>azokat</w:t>
      </w:r>
      <w:r>
        <w:t xml:space="preserve"> </w:t>
      </w:r>
      <w:r>
        <w:rPr>
          <w:spacing w:val="-6"/>
        </w:rPr>
        <w:t>oda</w:t>
      </w:r>
      <w:r>
        <w:t xml:space="preserve"> </w:t>
      </w:r>
      <w:r>
        <w:rPr>
          <w:spacing w:val="-6"/>
        </w:rPr>
        <w:t>továbbító</w:t>
      </w:r>
      <w:r>
        <w:t xml:space="preserve"> </w:t>
      </w:r>
      <w:r>
        <w:rPr>
          <w:spacing w:val="-6"/>
        </w:rPr>
        <w:t>tagállamról,</w:t>
      </w:r>
      <w:r>
        <w:t xml:space="preserve"> </w:t>
      </w:r>
      <w:r>
        <w:rPr>
          <w:spacing w:val="-6"/>
        </w:rPr>
        <w:t>továbbá</w:t>
      </w:r>
      <w:r>
        <w:t xml:space="preserve"> </w:t>
      </w:r>
      <w:r>
        <w:rPr>
          <w:spacing w:val="-6"/>
        </w:rPr>
        <w:t>kérni,</w:t>
      </w:r>
      <w:r>
        <w:t xml:space="preserve"> </w:t>
      </w:r>
      <w:r>
        <w:rPr>
          <w:spacing w:val="-6"/>
        </w:rPr>
        <w:t>hogy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rám</w:t>
      </w:r>
      <w:r>
        <w:t xml:space="preserve"> </w:t>
      </w:r>
      <w:r>
        <w:rPr>
          <w:spacing w:val="-6"/>
        </w:rPr>
        <w:t>vonatkozó</w:t>
      </w:r>
      <w:r>
        <w:t xml:space="preserve"> </w:t>
      </w:r>
      <w:r>
        <w:rPr>
          <w:spacing w:val="-6"/>
        </w:rPr>
        <w:t>pontatlan</w:t>
      </w:r>
      <w:r>
        <w:t xml:space="preserve"> </w:t>
      </w:r>
      <w:r>
        <w:rPr>
          <w:spacing w:val="-6"/>
        </w:rPr>
        <w:t>adatokat</w:t>
      </w:r>
      <w:r>
        <w:t xml:space="preserve"> </w:t>
      </w:r>
      <w:r>
        <w:rPr>
          <w:spacing w:val="-6"/>
        </w:rPr>
        <w:t>helyesbítsék,</w:t>
      </w:r>
      <w:r>
        <w:t xml:space="preserve"> </w:t>
      </w:r>
      <w:r>
        <w:rPr>
          <w:w w:val="90"/>
        </w:rPr>
        <w:t>valamint a személyemmel kapcsolatos, nem jogszerűen kezelt adatokat töröljék. Kifejezett kérésemre a kérelmemet</w:t>
      </w:r>
      <w:r>
        <w:t xml:space="preserve"> </w:t>
      </w:r>
      <w:r>
        <w:rPr>
          <w:spacing w:val="-6"/>
        </w:rPr>
        <w:t>megvizsgáló</w:t>
      </w:r>
      <w:r>
        <w:t xml:space="preserve"> </w:t>
      </w:r>
      <w:r>
        <w:rPr>
          <w:spacing w:val="-6"/>
        </w:rPr>
        <w:t>hatóság</w:t>
      </w:r>
      <w:r>
        <w:t xml:space="preserve"> </w:t>
      </w:r>
      <w:r>
        <w:rPr>
          <w:spacing w:val="-6"/>
        </w:rPr>
        <w:t>tájékoztat</w:t>
      </w:r>
      <w:r>
        <w:t xml:space="preserve"> </w:t>
      </w:r>
      <w:r>
        <w:rPr>
          <w:spacing w:val="-6"/>
        </w:rPr>
        <w:t>arról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módról,</w:t>
      </w:r>
      <w:r>
        <w:t xml:space="preserve"> </w:t>
      </w:r>
      <w:r>
        <w:rPr>
          <w:spacing w:val="-6"/>
        </w:rPr>
        <w:t>ahogyan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személyes</w:t>
      </w:r>
      <w:r>
        <w:t xml:space="preserve"> </w:t>
      </w:r>
      <w:r>
        <w:rPr>
          <w:spacing w:val="-6"/>
        </w:rPr>
        <w:t>adataim</w:t>
      </w:r>
      <w:r>
        <w:t xml:space="preserve"> </w:t>
      </w:r>
      <w:r>
        <w:rPr>
          <w:spacing w:val="-6"/>
        </w:rPr>
        <w:t>ellenőrzésére</w:t>
      </w:r>
      <w:r>
        <w:t xml:space="preserve"> </w:t>
      </w:r>
      <w:r>
        <w:rPr>
          <w:spacing w:val="-6"/>
        </w:rPr>
        <w:t>vonatkozó</w:t>
      </w:r>
      <w:r>
        <w:t xml:space="preserve"> </w:t>
      </w:r>
      <w:r>
        <w:rPr>
          <w:spacing w:val="-6"/>
        </w:rPr>
        <w:t>jogomat</w:t>
      </w:r>
      <w:r>
        <w:t xml:space="preserve"> </w:t>
      </w:r>
      <w:r>
        <w:rPr>
          <w:w w:val="90"/>
        </w:rPr>
        <w:t>gyakorolhatom, és ahogyan helyesbítésüket vagy törlésüket kérhetem, ideértve az érintett tagállam nemzeti joga által</w:t>
      </w:r>
      <w:r>
        <w:t xml:space="preserve"> biztosított</w:t>
      </w:r>
      <w:r>
        <w:rPr>
          <w:spacing w:val="-6"/>
        </w:rPr>
        <w:t xml:space="preserve"> </w:t>
      </w:r>
      <w:r>
        <w:t>jogorvoslatokat</w:t>
      </w:r>
      <w:r>
        <w:rPr>
          <w:spacing w:val="-6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tagállam</w:t>
      </w:r>
      <w:r>
        <w:rPr>
          <w:spacing w:val="-5"/>
        </w:rPr>
        <w:t xml:space="preserve"> </w:t>
      </w:r>
      <w:r>
        <w:t>nemzeti</w:t>
      </w:r>
      <w:r>
        <w:rPr>
          <w:spacing w:val="-3"/>
        </w:rPr>
        <w:t xml:space="preserve"> </w:t>
      </w:r>
      <w:r>
        <w:t>felügyeleti</w:t>
      </w:r>
      <w:r>
        <w:rPr>
          <w:spacing w:val="-5"/>
        </w:rPr>
        <w:t xml:space="preserve"> </w:t>
      </w:r>
      <w:r>
        <w:t>hatóságához</w:t>
      </w:r>
      <w:r>
        <w:rPr>
          <w:spacing w:val="-4"/>
        </w:rPr>
        <w:t xml:space="preserve"> </w:t>
      </w:r>
      <w:r>
        <w:t>[</w:t>
      </w:r>
      <w:r w:rsidR="00B257D2">
        <w:t xml:space="preserve">Nemzeti Adatvédelmi és Információszabadság Hatóság; Cím: H-1055 Budapest, Falk Miksa utca 9-11.; Tel.:+36 (1) 391-1400; Fax: +36 (1) 391-14-10; e-mail: </w:t>
      </w:r>
      <w:hyperlink r:id="rId15" w:history="1">
        <w:r w:rsidR="00B257D2" w:rsidRPr="00535313">
          <w:rPr>
            <w:rStyle w:val="Hiperhivatkozs"/>
            <w:rFonts w:cs="Cambria"/>
          </w:rPr>
          <w:t>ugyfelszolgalat@naih.hu</w:t>
        </w:r>
      </w:hyperlink>
      <w:r w:rsidR="00B257D2">
        <w:t xml:space="preserve"> Honlap: www.naih.hu</w:t>
      </w:r>
      <w:r>
        <w:rPr>
          <w:w w:val="90"/>
        </w:rPr>
        <w:t>]</w:t>
      </w:r>
      <w:r>
        <w:rPr>
          <w:spacing w:val="-2"/>
          <w:w w:val="90"/>
        </w:rPr>
        <w:t xml:space="preserve"> </w:t>
      </w:r>
      <w:r>
        <w:rPr>
          <w:w w:val="90"/>
        </w:rPr>
        <w:t>lehet</w:t>
      </w:r>
      <w:r>
        <w:rPr>
          <w:spacing w:val="-2"/>
          <w:w w:val="90"/>
        </w:rPr>
        <w:t xml:space="preserve"> </w:t>
      </w:r>
      <w:r>
        <w:rPr>
          <w:w w:val="90"/>
        </w:rPr>
        <w:t>fordulni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személyes</w:t>
      </w:r>
    </w:p>
    <w:p w14:paraId="008D5CBF" w14:textId="77777777" w:rsidR="00BA3074" w:rsidRDefault="00BA3074">
      <w:pPr>
        <w:pStyle w:val="Szvegtrzs"/>
        <w:kinsoku w:val="0"/>
        <w:overflowPunct w:val="0"/>
        <w:spacing w:line="207" w:lineRule="exact"/>
        <w:ind w:left="100"/>
        <w:rPr>
          <w:spacing w:val="-2"/>
          <w:w w:val="90"/>
        </w:rPr>
      </w:pPr>
      <w:r>
        <w:rPr>
          <w:w w:val="90"/>
        </w:rPr>
        <w:t>adatok</w:t>
      </w:r>
      <w:r>
        <w:rPr>
          <w:spacing w:val="2"/>
        </w:rPr>
        <w:t xml:space="preserve"> </w:t>
      </w:r>
      <w:r>
        <w:rPr>
          <w:w w:val="90"/>
        </w:rPr>
        <w:t>védelmével</w:t>
      </w:r>
      <w:r>
        <w:rPr>
          <w:spacing w:val="4"/>
        </w:rPr>
        <w:t xml:space="preserve"> </w:t>
      </w:r>
      <w:r>
        <w:rPr>
          <w:w w:val="90"/>
        </w:rPr>
        <w:t>kapcsolatos</w:t>
      </w:r>
      <w:r>
        <w:rPr>
          <w:spacing w:val="1"/>
        </w:rPr>
        <w:t xml:space="preserve"> </w:t>
      </w:r>
      <w:r>
        <w:rPr>
          <w:spacing w:val="-2"/>
          <w:w w:val="90"/>
        </w:rPr>
        <w:t>panaszokkal.</w:t>
      </w:r>
    </w:p>
    <w:p w14:paraId="4A2BC143" w14:textId="77777777" w:rsidR="00BA3074" w:rsidRDefault="00BA3074">
      <w:pPr>
        <w:pStyle w:val="Szvegtrzs"/>
        <w:kinsoku w:val="0"/>
        <w:overflowPunct w:val="0"/>
        <w:spacing w:before="2" w:line="230" w:lineRule="auto"/>
        <w:ind w:left="100" w:right="493"/>
        <w:jc w:val="both"/>
        <w:rPr>
          <w:spacing w:val="-6"/>
        </w:rPr>
      </w:pPr>
      <w:r>
        <w:rPr>
          <w:w w:val="90"/>
        </w:rPr>
        <w:t>Kijelentem, hogy legjobb tudomásom szerint az általam megadott adatok pontosak és teljeskörűek. Tudatában vagyok</w:t>
      </w:r>
      <w:r>
        <w:t xml:space="preserve"> </w:t>
      </w:r>
      <w:r>
        <w:rPr>
          <w:w w:val="90"/>
        </w:rPr>
        <w:t>annak, hogy bármely hamis nyilatkozat a kérelmem elutasításához, illetve a már megadott vízum megsemmisítéséhez</w:t>
      </w:r>
      <w:r>
        <w:t xml:space="preserve"> </w:t>
      </w:r>
      <w:r>
        <w:rPr>
          <w:spacing w:val="-6"/>
        </w:rPr>
        <w:t>vezet,</w:t>
      </w:r>
      <w:r>
        <w:t xml:space="preserve"> </w:t>
      </w:r>
      <w:r>
        <w:rPr>
          <w:spacing w:val="-6"/>
        </w:rPr>
        <w:t>és</w:t>
      </w:r>
      <w:r>
        <w:t xml:space="preserve"> </w:t>
      </w:r>
      <w:r>
        <w:rPr>
          <w:spacing w:val="-6"/>
        </w:rPr>
        <w:t>velem</w:t>
      </w:r>
      <w:r>
        <w:t xml:space="preserve"> </w:t>
      </w:r>
      <w:r>
        <w:rPr>
          <w:spacing w:val="-6"/>
        </w:rPr>
        <w:t>szemben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kérelmet</w:t>
      </w:r>
      <w:r>
        <w:t xml:space="preserve"> </w:t>
      </w:r>
      <w:r>
        <w:rPr>
          <w:spacing w:val="-6"/>
        </w:rPr>
        <w:t>feldolgozó</w:t>
      </w:r>
      <w:r>
        <w:t xml:space="preserve"> </w:t>
      </w:r>
      <w:r>
        <w:rPr>
          <w:spacing w:val="-6"/>
        </w:rPr>
        <w:t>tagállam</w:t>
      </w:r>
      <w:r>
        <w:t xml:space="preserve"> </w:t>
      </w:r>
      <w:r>
        <w:rPr>
          <w:spacing w:val="-6"/>
        </w:rPr>
        <w:t>joga</w:t>
      </w:r>
      <w:r>
        <w:t xml:space="preserve"> </w:t>
      </w:r>
      <w:r>
        <w:rPr>
          <w:spacing w:val="-6"/>
        </w:rPr>
        <w:t>szerinti</w:t>
      </w:r>
      <w:r>
        <w:t xml:space="preserve"> </w:t>
      </w:r>
      <w:r>
        <w:rPr>
          <w:spacing w:val="-6"/>
        </w:rPr>
        <w:t>büntetőeljárást</w:t>
      </w:r>
      <w:r>
        <w:t xml:space="preserve"> </w:t>
      </w:r>
      <w:r>
        <w:rPr>
          <w:spacing w:val="-6"/>
        </w:rPr>
        <w:t>vonhat</w:t>
      </w:r>
      <w:r>
        <w:t xml:space="preserve"> </w:t>
      </w:r>
      <w:r>
        <w:rPr>
          <w:spacing w:val="-6"/>
        </w:rPr>
        <w:t>maga</w:t>
      </w:r>
      <w:r>
        <w:t xml:space="preserve"> </w:t>
      </w:r>
      <w:r>
        <w:rPr>
          <w:spacing w:val="-6"/>
        </w:rPr>
        <w:t>után.</w:t>
      </w:r>
    </w:p>
    <w:p w14:paraId="0BA1F1D3" w14:textId="77777777" w:rsidR="00BA3074" w:rsidRDefault="00BA3074">
      <w:pPr>
        <w:pStyle w:val="Szvegtrzs"/>
        <w:kinsoku w:val="0"/>
        <w:overflowPunct w:val="0"/>
        <w:spacing w:line="230" w:lineRule="auto"/>
        <w:ind w:left="100"/>
      </w:pPr>
      <w:r>
        <w:rPr>
          <w:spacing w:val="-6"/>
        </w:rPr>
        <w:t>Vállalom,</w:t>
      </w:r>
      <w:r>
        <w:t xml:space="preserve"> </w:t>
      </w:r>
      <w:r>
        <w:rPr>
          <w:spacing w:val="-6"/>
        </w:rPr>
        <w:t>hogy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tagállamok</w:t>
      </w:r>
      <w:r>
        <w:t xml:space="preserve"> </w:t>
      </w:r>
      <w:r>
        <w:rPr>
          <w:spacing w:val="-6"/>
        </w:rPr>
        <w:t>területét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vízum</w:t>
      </w:r>
      <w:r>
        <w:t xml:space="preserve"> </w:t>
      </w:r>
      <w:r>
        <w:rPr>
          <w:spacing w:val="-6"/>
        </w:rPr>
        <w:t>érvényességi</w:t>
      </w:r>
      <w:r>
        <w:t xml:space="preserve"> </w:t>
      </w:r>
      <w:r>
        <w:rPr>
          <w:spacing w:val="-6"/>
        </w:rPr>
        <w:t>idejének</w:t>
      </w:r>
      <w:r>
        <w:t xml:space="preserve"> </w:t>
      </w:r>
      <w:r>
        <w:rPr>
          <w:spacing w:val="-6"/>
        </w:rPr>
        <w:t>lejárta</w:t>
      </w:r>
      <w:r>
        <w:t xml:space="preserve"> </w:t>
      </w:r>
      <w:r>
        <w:rPr>
          <w:spacing w:val="-6"/>
        </w:rPr>
        <w:t>előtt</w:t>
      </w:r>
      <w:r>
        <w:t xml:space="preserve"> </w:t>
      </w:r>
      <w:r>
        <w:rPr>
          <w:spacing w:val="-6"/>
        </w:rPr>
        <w:t>elhagyom,</w:t>
      </w:r>
      <w:r>
        <w:t xml:space="preserve"> </w:t>
      </w:r>
      <w:r>
        <w:rPr>
          <w:spacing w:val="-6"/>
        </w:rPr>
        <w:t>amennyiben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vízumot</w:t>
      </w:r>
      <w:r>
        <w:t xml:space="preserve"> </w:t>
      </w:r>
      <w:r>
        <w:rPr>
          <w:spacing w:val="-6"/>
        </w:rPr>
        <w:t>megadják.</w:t>
      </w:r>
      <w:r>
        <w:t xml:space="preserve"> </w:t>
      </w:r>
      <w:r>
        <w:rPr>
          <w:spacing w:val="-6"/>
        </w:rPr>
        <w:t>Tájékoztattak</w:t>
      </w:r>
      <w:r>
        <w:t xml:space="preserve"> </w:t>
      </w:r>
      <w:r>
        <w:rPr>
          <w:spacing w:val="-6"/>
        </w:rPr>
        <w:t>arról,</w:t>
      </w:r>
      <w:r>
        <w:t xml:space="preserve"> </w:t>
      </w:r>
      <w:r>
        <w:rPr>
          <w:spacing w:val="-6"/>
        </w:rPr>
        <w:t>hogy</w:t>
      </w:r>
      <w: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vízum</w:t>
      </w:r>
      <w:r>
        <w:t xml:space="preserve"> </w:t>
      </w:r>
      <w:r>
        <w:rPr>
          <w:spacing w:val="-6"/>
        </w:rPr>
        <w:t>birtoklása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tagállamok</w:t>
      </w:r>
      <w:r>
        <w:rPr>
          <w:spacing w:val="-2"/>
        </w:rPr>
        <w:t xml:space="preserve"> </w:t>
      </w:r>
      <w:r>
        <w:rPr>
          <w:spacing w:val="-6"/>
        </w:rPr>
        <w:t>európai</w:t>
      </w:r>
      <w:r>
        <w:rPr>
          <w:spacing w:val="-1"/>
        </w:rPr>
        <w:t xml:space="preserve"> </w:t>
      </w:r>
      <w:r>
        <w:rPr>
          <w:spacing w:val="-6"/>
        </w:rPr>
        <w:t>területére</w:t>
      </w:r>
      <w:r>
        <w:rPr>
          <w:spacing w:val="-2"/>
        </w:rPr>
        <w:t xml:space="preserve"> </w:t>
      </w:r>
      <w:r>
        <w:rPr>
          <w:spacing w:val="-6"/>
        </w:rPr>
        <w:t>történő</w:t>
      </w:r>
      <w:r>
        <w:t xml:space="preserve"> </w:t>
      </w:r>
      <w:r>
        <w:rPr>
          <w:spacing w:val="-6"/>
        </w:rPr>
        <w:t>beutazásnak</w:t>
      </w:r>
      <w:r>
        <w:t xml:space="preserve"> </w:t>
      </w:r>
      <w:r>
        <w:rPr>
          <w:spacing w:val="-6"/>
        </w:rPr>
        <w:t>csak</w:t>
      </w:r>
      <w:r>
        <w:rPr>
          <w:spacing w:val="-3"/>
        </w:rPr>
        <w:t xml:space="preserve"> </w:t>
      </w:r>
      <w:r>
        <w:rPr>
          <w:spacing w:val="-6"/>
        </w:rPr>
        <w:t>egyik</w:t>
      </w:r>
      <w:r>
        <w:t xml:space="preserve"> </w:t>
      </w:r>
      <w:r>
        <w:rPr>
          <w:spacing w:val="-6"/>
        </w:rPr>
        <w:t>előfeltétele.</w:t>
      </w:r>
      <w:r>
        <w:rPr>
          <w:spacing w:val="-3"/>
        </w:rPr>
        <w:t xml:space="preserve"> </w:t>
      </w:r>
      <w:r>
        <w:rPr>
          <w:spacing w:val="-6"/>
        </w:rPr>
        <w:t>A vízum</w:t>
      </w:r>
      <w:r>
        <w:t xml:space="preserve"> </w:t>
      </w:r>
      <w:r>
        <w:rPr>
          <w:spacing w:val="-6"/>
        </w:rPr>
        <w:t>megadásának</w:t>
      </w:r>
      <w:r>
        <w:t xml:space="preserve"> </w:t>
      </w:r>
      <w:r>
        <w:rPr>
          <w:spacing w:val="-6"/>
        </w:rPr>
        <w:t>puszta</w:t>
      </w:r>
      <w:r>
        <w:t xml:space="preserve"> </w:t>
      </w:r>
      <w:r>
        <w:rPr>
          <w:spacing w:val="-6"/>
        </w:rPr>
        <w:t>ténye</w:t>
      </w:r>
      <w:r>
        <w:rPr>
          <w:spacing w:val="-2"/>
        </w:rPr>
        <w:t xml:space="preserve"> </w:t>
      </w:r>
      <w:r>
        <w:rPr>
          <w:spacing w:val="-6"/>
        </w:rPr>
        <w:t>nem</w:t>
      </w:r>
      <w:r>
        <w:t xml:space="preserve"> </w:t>
      </w:r>
      <w:r>
        <w:rPr>
          <w:spacing w:val="-6"/>
        </w:rPr>
        <w:t>jelenti</w:t>
      </w:r>
      <w:r>
        <w:t xml:space="preserve"> </w:t>
      </w:r>
      <w:r>
        <w:rPr>
          <w:spacing w:val="-6"/>
        </w:rPr>
        <w:t>azt,</w:t>
      </w:r>
      <w:r>
        <w:t xml:space="preserve"> </w:t>
      </w:r>
      <w:r>
        <w:rPr>
          <w:spacing w:val="-6"/>
        </w:rPr>
        <w:t>hogy</w:t>
      </w:r>
      <w:r>
        <w:rPr>
          <w:spacing w:val="-1"/>
        </w:rPr>
        <w:t xml:space="preserve"> </w:t>
      </w:r>
      <w:r>
        <w:rPr>
          <w:spacing w:val="-6"/>
        </w:rPr>
        <w:t>kártérítésre</w:t>
      </w:r>
      <w:r>
        <w:rPr>
          <w:spacing w:val="-2"/>
        </w:rPr>
        <w:t xml:space="preserve"> </w:t>
      </w:r>
      <w:r>
        <w:rPr>
          <w:spacing w:val="-6"/>
        </w:rPr>
        <w:t>leszek</w:t>
      </w:r>
      <w:r>
        <w:t xml:space="preserve"> </w:t>
      </w:r>
      <w:r>
        <w:rPr>
          <w:spacing w:val="-6"/>
        </w:rPr>
        <w:t>jogosult,</w:t>
      </w:r>
      <w:r>
        <w:t xml:space="preserve"> </w:t>
      </w:r>
      <w:r>
        <w:rPr>
          <w:spacing w:val="-6"/>
        </w:rPr>
        <w:t>ha</w:t>
      </w:r>
      <w:r>
        <w:t xml:space="preserve"> </w:t>
      </w:r>
      <w:r>
        <w:rPr>
          <w:spacing w:val="-6"/>
        </w:rPr>
        <w:t>az</w:t>
      </w:r>
      <w:r>
        <w:rPr>
          <w:spacing w:val="-1"/>
        </w:rPr>
        <w:t xml:space="preserve"> </w:t>
      </w:r>
      <w:r>
        <w:rPr>
          <w:spacing w:val="-6"/>
        </w:rPr>
        <w:t>(EU)</w:t>
      </w:r>
      <w:r>
        <w:t xml:space="preserve"> </w:t>
      </w:r>
      <w:r>
        <w:rPr>
          <w:spacing w:val="-6"/>
        </w:rPr>
        <w:t>2016/399</w:t>
      </w:r>
      <w:r>
        <w:t xml:space="preserve"> </w:t>
      </w:r>
      <w:r>
        <w:rPr>
          <w:w w:val="90"/>
        </w:rPr>
        <w:t>rendelet (Schengeni határellenőrzési kódex) 6. cikkének (1) bekezdésében foglalt vonatkozó rendelkezéseknek nem teszek</w:t>
      </w:r>
      <w:r>
        <w:t xml:space="preserve"> </w:t>
      </w:r>
      <w:r>
        <w:rPr>
          <w:w w:val="90"/>
        </w:rPr>
        <w:t>eleget, és ezért beutazásomat megtagadják. A beutazás előfeltételeit a tagállamok európai területére történő belépéskor</w:t>
      </w:r>
      <w:r>
        <w:t xml:space="preserve"> ismételten</w:t>
      </w:r>
      <w:r>
        <w:rPr>
          <w:spacing w:val="-2"/>
        </w:rPr>
        <w:t xml:space="preserve"> </w:t>
      </w:r>
      <w:r>
        <w:t>ellenőrzik.</w:t>
      </w:r>
    </w:p>
    <w:p w14:paraId="5EC6D95B" w14:textId="77777777" w:rsidR="00BA3074" w:rsidRDefault="00BA3074">
      <w:pPr>
        <w:pStyle w:val="Szvegtrzs"/>
        <w:kinsoku w:val="0"/>
        <w:overflowPunct w:val="0"/>
        <w:spacing w:line="230" w:lineRule="auto"/>
        <w:ind w:left="100"/>
        <w:sectPr w:rsidR="00BA3074">
          <w:pgSz w:w="11910" w:h="16840"/>
          <w:pgMar w:top="1660" w:right="1260" w:bottom="700" w:left="1260" w:header="851" w:footer="508" w:gutter="0"/>
          <w:cols w:space="720"/>
          <w:noEndnote/>
        </w:sectPr>
      </w:pPr>
    </w:p>
    <w:p w14:paraId="0D8D709F" w14:textId="51A52C65" w:rsidR="00BA3074" w:rsidRDefault="001E5273">
      <w:pPr>
        <w:pStyle w:val="Szvegtrzs"/>
        <w:kinsoku w:val="0"/>
        <w:overflowPunct w:val="0"/>
        <w:spacing w:before="133"/>
        <w:ind w:left="100"/>
        <w:rPr>
          <w:spacing w:val="-2"/>
          <w:w w:val="9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23C0B0" wp14:editId="4DD07855">
                <wp:simplePos x="0" y="0"/>
                <wp:positionH relativeFrom="page">
                  <wp:posOffset>863600</wp:posOffset>
                </wp:positionH>
                <wp:positionV relativeFrom="paragraph">
                  <wp:posOffset>36195</wp:posOffset>
                </wp:positionV>
                <wp:extent cx="5832475" cy="1134745"/>
                <wp:effectExtent l="0" t="0" r="0" b="0"/>
                <wp:wrapNone/>
                <wp:docPr id="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134745"/>
                        </a:xfrm>
                        <a:custGeom>
                          <a:avLst/>
                          <a:gdLst>
                            <a:gd name="T0" fmla="*/ 9184 w 9185"/>
                            <a:gd name="T1" fmla="*/ 0 h 1787"/>
                            <a:gd name="T2" fmla="*/ 0 w 9185"/>
                            <a:gd name="T3" fmla="*/ 0 h 1787"/>
                            <a:gd name="T4" fmla="*/ 0 w 9185"/>
                            <a:gd name="T5" fmla="*/ 10 h 1787"/>
                            <a:gd name="T6" fmla="*/ 5499 w 9185"/>
                            <a:gd name="T7" fmla="*/ 10 h 1787"/>
                            <a:gd name="T8" fmla="*/ 5499 w 9185"/>
                            <a:gd name="T9" fmla="*/ 1776 h 1787"/>
                            <a:gd name="T10" fmla="*/ 0 w 9185"/>
                            <a:gd name="T11" fmla="*/ 1776 h 1787"/>
                            <a:gd name="T12" fmla="*/ 0 w 9185"/>
                            <a:gd name="T13" fmla="*/ 1786 h 1787"/>
                            <a:gd name="T14" fmla="*/ 9184 w 9185"/>
                            <a:gd name="T15" fmla="*/ 1786 h 1787"/>
                            <a:gd name="T16" fmla="*/ 9184 w 9185"/>
                            <a:gd name="T17" fmla="*/ 1776 h 1787"/>
                            <a:gd name="T18" fmla="*/ 5510 w 9185"/>
                            <a:gd name="T19" fmla="*/ 1776 h 1787"/>
                            <a:gd name="T20" fmla="*/ 5510 w 9185"/>
                            <a:gd name="T21" fmla="*/ 10 h 1787"/>
                            <a:gd name="T22" fmla="*/ 9184 w 9185"/>
                            <a:gd name="T23" fmla="*/ 10 h 1787"/>
                            <a:gd name="T24" fmla="*/ 9184 w 9185"/>
                            <a:gd name="T25" fmla="*/ 0 h 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85" h="1787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499" y="10"/>
                              </a:lnTo>
                              <a:lnTo>
                                <a:pt x="5499" y="1776"/>
                              </a:lnTo>
                              <a:lnTo>
                                <a:pt x="0" y="1776"/>
                              </a:lnTo>
                              <a:lnTo>
                                <a:pt x="0" y="1786"/>
                              </a:lnTo>
                              <a:lnTo>
                                <a:pt x="9184" y="1786"/>
                              </a:lnTo>
                              <a:lnTo>
                                <a:pt x="9184" y="1776"/>
                              </a:lnTo>
                              <a:lnTo>
                                <a:pt x="5510" y="1776"/>
                              </a:lnTo>
                              <a:lnTo>
                                <a:pt x="551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71B0" id="Freeform 16" o:spid="_x0000_s1026" style="position:absolute;margin-left:68pt;margin-top:2.85pt;width:459.25pt;height:8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" o:allowincell="f" path="m9184,l,,,10r5499,l5499,1776,,1776r,10l9184,1786r,-10l5510,1776r,-1766l9184,10r,-10xe" fillcolor="black" stroked="f">
                <v:path arrowok="t" o:connecttype="custom" o:connectlocs="5831840,0;0,0;0,6350;3491865,6350;3491865,1127760;0,1127760;0,1134110;5831840,1134110;5831840,1127760;3498850,1127760;3498850,6350;5831840,6350;5831840,0" o:connectangles="0,0,0,0,0,0,0,0,0,0,0,0,0"/>
                <w10:wrap anchorx="page"/>
              </v:shape>
            </w:pict>
          </mc:Fallback>
        </mc:AlternateContent>
      </w:r>
      <w:r w:rsidR="00BA3074">
        <w:rPr>
          <w:w w:val="90"/>
        </w:rPr>
        <w:t>Kelt</w:t>
      </w:r>
      <w:r w:rsidR="00BA3074">
        <w:rPr>
          <w:spacing w:val="-3"/>
          <w:w w:val="90"/>
        </w:rPr>
        <w:t xml:space="preserve"> </w:t>
      </w:r>
      <w:r w:rsidR="00BA3074">
        <w:rPr>
          <w:w w:val="90"/>
        </w:rPr>
        <w:t>(hely</w:t>
      </w:r>
      <w:r w:rsidR="00BA3074">
        <w:rPr>
          <w:spacing w:val="-3"/>
          <w:w w:val="90"/>
        </w:rPr>
        <w:t xml:space="preserve"> </w:t>
      </w:r>
      <w:r w:rsidR="00BA3074">
        <w:rPr>
          <w:w w:val="90"/>
        </w:rPr>
        <w:t>és</w:t>
      </w:r>
      <w:r w:rsidR="00BA3074">
        <w:rPr>
          <w:spacing w:val="-2"/>
          <w:w w:val="90"/>
        </w:rPr>
        <w:t xml:space="preserve"> dátum):</w:t>
      </w:r>
    </w:p>
    <w:p w14:paraId="06264135" w14:textId="77777777" w:rsidR="00BA3074" w:rsidRDefault="00BA3074">
      <w:pPr>
        <w:pStyle w:val="Szvegtrzs"/>
        <w:kinsoku w:val="0"/>
        <w:overflowPunct w:val="0"/>
        <w:spacing w:before="133" w:line="218" w:lineRule="exact"/>
        <w:ind w:left="100"/>
        <w:rPr>
          <w:spacing w:val="-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kérelmező</w:t>
      </w:r>
      <w:r>
        <w:rPr>
          <w:spacing w:val="-1"/>
        </w:rPr>
        <w:t xml:space="preserve"> </w:t>
      </w:r>
      <w:r>
        <w:rPr>
          <w:spacing w:val="-6"/>
        </w:rPr>
        <w:t>aláírása</w:t>
      </w:r>
    </w:p>
    <w:p w14:paraId="04A03FA3" w14:textId="77777777" w:rsidR="00BA3074" w:rsidRDefault="00BA3074">
      <w:pPr>
        <w:pStyle w:val="Szvegtrzs"/>
        <w:kinsoku w:val="0"/>
        <w:overflowPunct w:val="0"/>
        <w:spacing w:before="3" w:line="230" w:lineRule="auto"/>
        <w:ind w:left="100"/>
        <w:rPr>
          <w:spacing w:val="-4"/>
        </w:rPr>
      </w:pPr>
      <w:r>
        <w:rPr>
          <w:w w:val="90"/>
        </w:rPr>
        <w:t>(adott</w:t>
      </w:r>
      <w:r>
        <w:rPr>
          <w:spacing w:val="-3"/>
          <w:w w:val="90"/>
        </w:rPr>
        <w:t xml:space="preserve"> </w:t>
      </w:r>
      <w:r>
        <w:rPr>
          <w:w w:val="90"/>
        </w:rPr>
        <w:t>esetben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szülői</w:t>
      </w:r>
      <w:r>
        <w:rPr>
          <w:spacing w:val="-1"/>
          <w:w w:val="90"/>
        </w:rPr>
        <w:t xml:space="preserve"> </w:t>
      </w:r>
      <w:r>
        <w:rPr>
          <w:w w:val="90"/>
        </w:rPr>
        <w:t>felügyeletet</w:t>
      </w:r>
      <w:r>
        <w:rPr>
          <w:spacing w:val="-1"/>
          <w:w w:val="90"/>
        </w:rPr>
        <w:t xml:space="preserve"> </w:t>
      </w:r>
      <w:r>
        <w:rPr>
          <w:w w:val="90"/>
        </w:rPr>
        <w:t>gyakorló</w:t>
      </w:r>
      <w:r>
        <w:t xml:space="preserve"> </w:t>
      </w:r>
      <w:r>
        <w:rPr>
          <w:spacing w:val="-4"/>
        </w:rPr>
        <w:t>személy/a</w:t>
      </w:r>
      <w:r>
        <w:rPr>
          <w:spacing w:val="-7"/>
        </w:rPr>
        <w:t xml:space="preserve"> </w:t>
      </w:r>
      <w:r>
        <w:rPr>
          <w:spacing w:val="-4"/>
        </w:rPr>
        <w:t>törvényes</w:t>
      </w:r>
      <w:r>
        <w:rPr>
          <w:spacing w:val="-6"/>
        </w:rPr>
        <w:t xml:space="preserve"> </w:t>
      </w:r>
      <w:r>
        <w:rPr>
          <w:spacing w:val="-4"/>
        </w:rPr>
        <w:t>gyám</w:t>
      </w:r>
      <w:r>
        <w:rPr>
          <w:spacing w:val="-7"/>
        </w:rPr>
        <w:t xml:space="preserve"> </w:t>
      </w:r>
      <w:r>
        <w:rPr>
          <w:spacing w:val="-4"/>
        </w:rPr>
        <w:t>aláírása):”.</w:t>
      </w:r>
    </w:p>
    <w:sectPr w:rsidR="00BA3074">
      <w:type w:val="continuous"/>
      <w:pgSz w:w="11910" w:h="16840"/>
      <w:pgMar w:top="1660" w:right="1260" w:bottom="700" w:left="1260" w:header="720" w:footer="720" w:gutter="0"/>
      <w:cols w:num="2" w:space="720" w:equalWidth="0">
        <w:col w:w="1657" w:space="3960"/>
        <w:col w:w="3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04C3" w14:textId="77777777" w:rsidR="00475D90" w:rsidRDefault="00475D90">
      <w:r>
        <w:separator/>
      </w:r>
    </w:p>
  </w:endnote>
  <w:endnote w:type="continuationSeparator" w:id="0">
    <w:p w14:paraId="6AD353C5" w14:textId="77777777" w:rsidR="00475D90" w:rsidRDefault="004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E987" w14:textId="2519A844" w:rsidR="00BA3074" w:rsidRDefault="001E5273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E502137" wp14:editId="2AEEC573">
              <wp:simplePos x="0" y="0"/>
              <wp:positionH relativeFrom="page">
                <wp:posOffset>539750</wp:posOffset>
              </wp:positionH>
              <wp:positionV relativeFrom="page">
                <wp:posOffset>10242550</wp:posOffset>
              </wp:positionV>
              <wp:extent cx="6480175" cy="635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FB1ED" id="Freeform 3" o:spid="_x0000_s1026" style="position:absolute;margin-left:42.5pt;margin-top:806.5pt;width:510.2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3171E09" wp14:editId="782890EA">
              <wp:simplePos x="0" y="0"/>
              <wp:positionH relativeFrom="page">
                <wp:posOffset>501650</wp:posOffset>
              </wp:positionH>
              <wp:positionV relativeFrom="page">
                <wp:posOffset>10277475</wp:posOffset>
              </wp:positionV>
              <wp:extent cx="346075" cy="172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5FA3F" w14:textId="77777777" w:rsidR="00BA3074" w:rsidRDefault="00BA3074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4"/>
                              <w:w w:val="9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71E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9.5pt;margin-top:809.25pt;width:27.25pt;height:1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" o:allowincell="f" filled="f" stroked="f">
              <v:textbox inset="0,0,0,0">
                <w:txbxContent>
                  <w:p w14:paraId="2B55FA3F" w14:textId="77777777" w:rsidR="00BA3074" w:rsidRDefault="00BA3074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4"/>
                        <w:w w:val="9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E81E0D" wp14:editId="25F853CE">
              <wp:simplePos x="0" y="0"/>
              <wp:positionH relativeFrom="page">
                <wp:posOffset>4754245</wp:posOffset>
              </wp:positionH>
              <wp:positionV relativeFrom="page">
                <wp:posOffset>10277475</wp:posOffset>
              </wp:positionV>
              <wp:extent cx="2277745" cy="17208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081F9" w14:textId="77777777" w:rsidR="00BA3074" w:rsidRDefault="008D011E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2"/>
                              <w:w w:val="85"/>
                            </w:rPr>
                          </w:pP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81E0D" id="Text Box 5" o:spid="_x0000_s1029" type="#_x0000_t202" style="position:absolute;margin-left:374.35pt;margin-top:809.25pt;width:179.3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" o:allowincell="f" filled="f" stroked="f">
              <v:textbox inset="0,0,0,0">
                <w:txbxContent>
                  <w:p w14:paraId="442081F9" w14:textId="77777777" w:rsidR="00BA3074" w:rsidRDefault="008D011E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2"/>
                        <w:w w:val="85"/>
                      </w:rPr>
                    </w:pP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D1A" w14:textId="72EAC691" w:rsidR="00BA3074" w:rsidRDefault="001E5273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D5D04F" wp14:editId="380D57B7">
              <wp:simplePos x="0" y="0"/>
              <wp:positionH relativeFrom="page">
                <wp:posOffset>539750</wp:posOffset>
              </wp:positionH>
              <wp:positionV relativeFrom="page">
                <wp:posOffset>10242550</wp:posOffset>
              </wp:positionV>
              <wp:extent cx="6480175" cy="6350"/>
              <wp:effectExtent l="0" t="0" r="0" b="0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A01B9" id="Freeform 6" o:spid="_x0000_s1026" style="position:absolute;margin-left:42.5pt;margin-top:806.5pt;width:510.2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A53CA4" wp14:editId="0AB16934">
              <wp:simplePos x="0" y="0"/>
              <wp:positionH relativeFrom="page">
                <wp:posOffset>527050</wp:posOffset>
              </wp:positionH>
              <wp:positionV relativeFrom="page">
                <wp:posOffset>10277475</wp:posOffset>
              </wp:positionV>
              <wp:extent cx="2277745" cy="17208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A21A6" w14:textId="77777777" w:rsidR="00BA3074" w:rsidRDefault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ind w:left="20"/>
                            <w:rPr>
                              <w:spacing w:val="-2"/>
                              <w:w w:val="85"/>
                            </w:rPr>
                          </w:pP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3C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1.5pt;margin-top:809.25pt;width:179.35pt;height:1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" o:allowincell="f" filled="f" stroked="f">
              <v:textbox inset="0,0,0,0">
                <w:txbxContent>
                  <w:p w14:paraId="276A21A6" w14:textId="77777777" w:rsidR="00BA3074" w:rsidRDefault="008D011E">
                    <w:pPr>
                      <w:pStyle w:val="Szvegtrzs"/>
                      <w:kinsoku w:val="0"/>
                      <w:overflowPunct w:val="0"/>
                      <w:spacing w:before="22"/>
                      <w:ind w:left="20"/>
                      <w:rPr>
                        <w:spacing w:val="-2"/>
                        <w:w w:val="85"/>
                      </w:rPr>
                    </w:pP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2144688" wp14:editId="15D90A75">
              <wp:simplePos x="0" y="0"/>
              <wp:positionH relativeFrom="page">
                <wp:posOffset>6686550</wp:posOffset>
              </wp:positionH>
              <wp:positionV relativeFrom="page">
                <wp:posOffset>10277475</wp:posOffset>
              </wp:positionV>
              <wp:extent cx="346075" cy="17208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EEBC4" w14:textId="77777777" w:rsidR="00BA3074" w:rsidRDefault="00BA3074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4"/>
                              <w:w w:val="9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44688" id="Text Box 8" o:spid="_x0000_s1031" type="#_x0000_t202" style="position:absolute;margin-left:526.5pt;margin-top:809.25pt;width:27.25pt;height:1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" o:allowincell="f" filled="f" stroked="f">
              <v:textbox inset="0,0,0,0">
                <w:txbxContent>
                  <w:p w14:paraId="7B5EEBC4" w14:textId="77777777" w:rsidR="00BA3074" w:rsidRDefault="00BA3074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4"/>
                        <w:w w:val="9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DB33" w14:textId="77777777" w:rsidR="008D011E" w:rsidRDefault="008D01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37D3" w14:textId="77777777" w:rsidR="00475D90" w:rsidRDefault="00475D90">
      <w:r>
        <w:separator/>
      </w:r>
    </w:p>
  </w:footnote>
  <w:footnote w:type="continuationSeparator" w:id="0">
    <w:p w14:paraId="66913E44" w14:textId="77777777" w:rsidR="00475D90" w:rsidRDefault="00475D90">
      <w:r>
        <w:continuationSeparator/>
      </w:r>
    </w:p>
  </w:footnote>
  <w:footnote w:id="1">
    <w:p w14:paraId="4B7A77B7" w14:textId="77777777" w:rsidR="00BB163C" w:rsidRDefault="00BB163C" w:rsidP="00BB163C">
      <w:pPr>
        <w:pStyle w:val="Szvegtrzs"/>
        <w:kinsoku w:val="0"/>
        <w:overflowPunct w:val="0"/>
        <w:spacing w:before="81"/>
        <w:ind w:left="100"/>
        <w:rPr>
          <w:spacing w:val="-2"/>
          <w:w w:val="90"/>
          <w:sz w:val="17"/>
          <w:szCs w:val="17"/>
        </w:rPr>
      </w:pPr>
      <w:r>
        <w:rPr>
          <w:rStyle w:val="Lbjegyzet-hivatkozs"/>
        </w:rPr>
        <w:footnoteRef/>
      </w:r>
      <w:r>
        <w:t xml:space="preserve"> </w:t>
      </w:r>
      <w:r>
        <w:rPr>
          <w:w w:val="90"/>
          <w:sz w:val="17"/>
          <w:szCs w:val="17"/>
        </w:rPr>
        <w:t>Norvégia,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Izland,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Liechtenstein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és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Svájc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esetében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a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logó</w:t>
      </w:r>
      <w:r>
        <w:rPr>
          <w:spacing w:val="-1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használata</w:t>
      </w:r>
      <w:r>
        <w:rPr>
          <w:spacing w:val="-1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nem</w:t>
      </w:r>
      <w:r>
        <w:rPr>
          <w:spacing w:val="2"/>
          <w:sz w:val="17"/>
          <w:szCs w:val="17"/>
        </w:rPr>
        <w:t xml:space="preserve"> </w:t>
      </w:r>
      <w:r>
        <w:rPr>
          <w:spacing w:val="-2"/>
          <w:w w:val="90"/>
          <w:sz w:val="17"/>
          <w:szCs w:val="17"/>
        </w:rPr>
        <w:t>kötelező.</w:t>
      </w:r>
    </w:p>
    <w:p w14:paraId="47FE9694" w14:textId="344F946D" w:rsidR="00BB163C" w:rsidRPr="00BB163C" w:rsidRDefault="00BB163C">
      <w:pPr>
        <w:pStyle w:val="Lbjegyzetszveg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7C9C" w14:textId="77777777" w:rsidR="00BA3074" w:rsidRPr="008D011E" w:rsidRDefault="00BA3074" w:rsidP="008D01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FB13" w14:textId="2B8A41C7" w:rsidR="00BA3074" w:rsidRDefault="001E5273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79F0FE95" wp14:editId="68C01248">
              <wp:simplePos x="0" y="0"/>
              <wp:positionH relativeFrom="page">
                <wp:posOffset>6736715</wp:posOffset>
              </wp:positionH>
              <wp:positionV relativeFrom="page">
                <wp:posOffset>527685</wp:posOffset>
              </wp:positionV>
              <wp:extent cx="296545" cy="26924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AFD99" w14:textId="77777777" w:rsidR="00BA3074" w:rsidRDefault="00BA3074">
                          <w:pPr>
                            <w:pStyle w:val="Szvegtrzs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spacing w:val="-5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0F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45pt;margin-top:41.55pt;width:23.35pt;height:21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" o:allowincell="f" filled="f" stroked="f">
              <v:textbox inset="0,0,0,0">
                <w:txbxContent>
                  <w:p w14:paraId="3B8AFD99" w14:textId="77777777" w:rsidR="00BA3074" w:rsidRDefault="00BA3074">
                    <w:pPr>
                      <w:pStyle w:val="Szvegtrzs"/>
                      <w:kinsoku w:val="0"/>
                      <w:overflowPunct w:val="0"/>
                      <w:spacing w:before="20"/>
                      <w:ind w:left="20"/>
                      <w:rPr>
                        <w:spacing w:val="-5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D638773" wp14:editId="40E169CF">
              <wp:simplePos x="0" y="0"/>
              <wp:positionH relativeFrom="page">
                <wp:posOffset>527050</wp:posOffset>
              </wp:positionH>
              <wp:positionV relativeFrom="page">
                <wp:posOffset>600710</wp:posOffset>
              </wp:positionV>
              <wp:extent cx="864870" cy="1720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BFD52" w14:textId="77777777" w:rsidR="00BA3074" w:rsidRDefault="00BA3074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38773" id="Text Box 2" o:spid="_x0000_s1027" type="#_x0000_t202" style="position:absolute;margin-left:41.5pt;margin-top:47.3pt;width:68.1pt;height:13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" o:allowincell="f" filled="f" stroked="f">
              <v:textbox inset="0,0,0,0">
                <w:txbxContent>
                  <w:p w14:paraId="657BFD52" w14:textId="77777777" w:rsidR="00BA3074" w:rsidRDefault="00BA3074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3ECF" w14:textId="77777777" w:rsidR="008D011E" w:rsidRDefault="008D01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(%1)"/>
      <w:lvlJc w:val="left"/>
      <w:pPr>
        <w:ind w:left="539" w:hanging="436"/>
      </w:pPr>
      <w:rPr>
        <w:rFonts w:ascii="Cambria" w:hAnsi="Cambria" w:cs="Cambria"/>
        <w:b w:val="0"/>
        <w:bCs w:val="0"/>
        <w:i w:val="0"/>
        <w:iCs w:val="0"/>
        <w:spacing w:val="0"/>
        <w:w w:val="80"/>
        <w:sz w:val="19"/>
        <w:szCs w:val="19"/>
      </w:rPr>
    </w:lvl>
    <w:lvl w:ilvl="1">
      <w:numFmt w:val="bullet"/>
      <w:lvlText w:val="•"/>
      <w:lvlJc w:val="left"/>
      <w:pPr>
        <w:ind w:left="851" w:hanging="436"/>
      </w:pPr>
    </w:lvl>
    <w:lvl w:ilvl="2">
      <w:numFmt w:val="bullet"/>
      <w:lvlText w:val="•"/>
      <w:lvlJc w:val="left"/>
      <w:pPr>
        <w:ind w:left="1163" w:hanging="436"/>
      </w:pPr>
    </w:lvl>
    <w:lvl w:ilvl="3">
      <w:numFmt w:val="bullet"/>
      <w:lvlText w:val="•"/>
      <w:lvlJc w:val="left"/>
      <w:pPr>
        <w:ind w:left="1475" w:hanging="436"/>
      </w:pPr>
    </w:lvl>
    <w:lvl w:ilvl="4">
      <w:numFmt w:val="bullet"/>
      <w:lvlText w:val="•"/>
      <w:lvlJc w:val="left"/>
      <w:pPr>
        <w:ind w:left="1787" w:hanging="436"/>
      </w:pPr>
    </w:lvl>
    <w:lvl w:ilvl="5">
      <w:numFmt w:val="bullet"/>
      <w:lvlText w:val="•"/>
      <w:lvlJc w:val="left"/>
      <w:pPr>
        <w:ind w:left="2099" w:hanging="436"/>
      </w:pPr>
    </w:lvl>
    <w:lvl w:ilvl="6">
      <w:numFmt w:val="bullet"/>
      <w:lvlText w:val="•"/>
      <w:lvlJc w:val="left"/>
      <w:pPr>
        <w:ind w:left="2411" w:hanging="436"/>
      </w:pPr>
    </w:lvl>
    <w:lvl w:ilvl="7">
      <w:numFmt w:val="bullet"/>
      <w:lvlText w:val="•"/>
      <w:lvlJc w:val="left"/>
      <w:pPr>
        <w:ind w:left="2723" w:hanging="436"/>
      </w:pPr>
    </w:lvl>
    <w:lvl w:ilvl="8">
      <w:numFmt w:val="bullet"/>
      <w:lvlText w:val="•"/>
      <w:lvlJc w:val="left"/>
      <w:pPr>
        <w:ind w:left="3035" w:hanging="43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(%1)"/>
      <w:lvlJc w:val="left"/>
      <w:pPr>
        <w:ind w:left="435" w:hanging="436"/>
      </w:pPr>
      <w:rPr>
        <w:rFonts w:ascii="Cambria" w:hAnsi="Cambria" w:cs="Cambria"/>
        <w:b w:val="0"/>
        <w:bCs w:val="0"/>
        <w:i w:val="0"/>
        <w:iCs w:val="0"/>
        <w:spacing w:val="0"/>
        <w:w w:val="80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593" w:hanging="429"/>
      </w:pPr>
    </w:lvl>
    <w:lvl w:ilvl="3">
      <w:numFmt w:val="bullet"/>
      <w:lvlText w:val="•"/>
      <w:lvlJc w:val="left"/>
      <w:pPr>
        <w:ind w:left="747" w:hanging="429"/>
      </w:pPr>
    </w:lvl>
    <w:lvl w:ilvl="4">
      <w:numFmt w:val="bullet"/>
      <w:lvlText w:val="•"/>
      <w:lvlJc w:val="left"/>
      <w:pPr>
        <w:ind w:left="901" w:hanging="429"/>
      </w:pPr>
    </w:lvl>
    <w:lvl w:ilvl="5">
      <w:numFmt w:val="bullet"/>
      <w:lvlText w:val="•"/>
      <w:lvlJc w:val="left"/>
      <w:pPr>
        <w:ind w:left="1055" w:hanging="429"/>
      </w:pPr>
    </w:lvl>
    <w:lvl w:ilvl="6">
      <w:numFmt w:val="bullet"/>
      <w:lvlText w:val="•"/>
      <w:lvlJc w:val="left"/>
      <w:pPr>
        <w:ind w:left="1209" w:hanging="429"/>
      </w:pPr>
    </w:lvl>
    <w:lvl w:ilvl="7">
      <w:numFmt w:val="bullet"/>
      <w:lvlText w:val="•"/>
      <w:lvlJc w:val="left"/>
      <w:pPr>
        <w:ind w:left="1363" w:hanging="429"/>
      </w:pPr>
    </w:lvl>
    <w:lvl w:ilvl="8">
      <w:numFmt w:val="bullet"/>
      <w:lvlText w:val="•"/>
      <w:lvlJc w:val="left"/>
      <w:pPr>
        <w:ind w:left="1516" w:hanging="429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5" w15:restartNumberingAfterBreak="0">
    <w:nsid w:val="00000407"/>
    <w:multiLevelType w:val="multilevel"/>
    <w:tmpl w:val="FFFFFFFF"/>
    <w:lvl w:ilvl="0">
      <w:start w:val="12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95" w:hanging="142"/>
      </w:pPr>
    </w:lvl>
    <w:lvl w:ilvl="3">
      <w:numFmt w:val="bullet"/>
      <w:lvlText w:val="•"/>
      <w:lvlJc w:val="left"/>
      <w:pPr>
        <w:ind w:left="2050" w:hanging="142"/>
      </w:pPr>
    </w:lvl>
    <w:lvl w:ilvl="4">
      <w:numFmt w:val="bullet"/>
      <w:lvlText w:val="•"/>
      <w:lvlJc w:val="left"/>
      <w:pPr>
        <w:ind w:left="2805" w:hanging="142"/>
      </w:pPr>
    </w:lvl>
    <w:lvl w:ilvl="5">
      <w:numFmt w:val="bullet"/>
      <w:lvlText w:val="•"/>
      <w:lvlJc w:val="left"/>
      <w:pPr>
        <w:ind w:left="3560" w:hanging="142"/>
      </w:pPr>
    </w:lvl>
    <w:lvl w:ilvl="6">
      <w:numFmt w:val="bullet"/>
      <w:lvlText w:val="•"/>
      <w:lvlJc w:val="left"/>
      <w:pPr>
        <w:ind w:left="4315" w:hanging="142"/>
      </w:pPr>
    </w:lvl>
    <w:lvl w:ilvl="7">
      <w:numFmt w:val="bullet"/>
      <w:lvlText w:val="•"/>
      <w:lvlJc w:val="left"/>
      <w:pPr>
        <w:ind w:left="5070" w:hanging="142"/>
      </w:pPr>
    </w:lvl>
    <w:lvl w:ilvl="8">
      <w:numFmt w:val="bullet"/>
      <w:lvlText w:val="•"/>
      <w:lvlJc w:val="left"/>
      <w:pPr>
        <w:ind w:left="5825" w:hanging="142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7" w15:restartNumberingAfterBreak="0">
    <w:nsid w:val="00000409"/>
    <w:multiLevelType w:val="multilevel"/>
    <w:tmpl w:val="FFFFFFFF"/>
    <w:lvl w:ilvl="0">
      <w:start w:val="18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95" w:hanging="142"/>
      </w:pPr>
    </w:lvl>
    <w:lvl w:ilvl="3">
      <w:numFmt w:val="bullet"/>
      <w:lvlText w:val="•"/>
      <w:lvlJc w:val="left"/>
      <w:pPr>
        <w:ind w:left="2050" w:hanging="142"/>
      </w:pPr>
    </w:lvl>
    <w:lvl w:ilvl="4">
      <w:numFmt w:val="bullet"/>
      <w:lvlText w:val="•"/>
      <w:lvlJc w:val="left"/>
      <w:pPr>
        <w:ind w:left="2805" w:hanging="142"/>
      </w:pPr>
    </w:lvl>
    <w:lvl w:ilvl="5">
      <w:numFmt w:val="bullet"/>
      <w:lvlText w:val="•"/>
      <w:lvlJc w:val="left"/>
      <w:pPr>
        <w:ind w:left="3560" w:hanging="142"/>
      </w:pPr>
    </w:lvl>
    <w:lvl w:ilvl="6">
      <w:numFmt w:val="bullet"/>
      <w:lvlText w:val="•"/>
      <w:lvlJc w:val="left"/>
      <w:pPr>
        <w:ind w:left="4315" w:hanging="142"/>
      </w:pPr>
    </w:lvl>
    <w:lvl w:ilvl="7">
      <w:numFmt w:val="bullet"/>
      <w:lvlText w:val="•"/>
      <w:lvlJc w:val="left"/>
      <w:pPr>
        <w:ind w:left="5070" w:hanging="142"/>
      </w:pPr>
    </w:lvl>
    <w:lvl w:ilvl="8">
      <w:numFmt w:val="bullet"/>
      <w:lvlText w:val="•"/>
      <w:lvlJc w:val="left"/>
      <w:pPr>
        <w:ind w:left="5825" w:hanging="142"/>
      </w:pPr>
    </w:lvl>
  </w:abstractNum>
  <w:abstractNum w:abstractNumId="8" w15:restartNumberingAfterBreak="0">
    <w:nsid w:val="0000040A"/>
    <w:multiLevelType w:val="multilevel"/>
    <w:tmpl w:val="FFFFFFFF"/>
    <w:lvl w:ilvl="0">
      <w:start w:val="20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1295" w:hanging="429"/>
      </w:pPr>
    </w:lvl>
    <w:lvl w:ilvl="3">
      <w:numFmt w:val="bullet"/>
      <w:lvlText w:val="•"/>
      <w:lvlJc w:val="left"/>
      <w:pPr>
        <w:ind w:left="2050" w:hanging="429"/>
      </w:pPr>
    </w:lvl>
    <w:lvl w:ilvl="4">
      <w:numFmt w:val="bullet"/>
      <w:lvlText w:val="•"/>
      <w:lvlJc w:val="left"/>
      <w:pPr>
        <w:ind w:left="2805" w:hanging="429"/>
      </w:pPr>
    </w:lvl>
    <w:lvl w:ilvl="5">
      <w:numFmt w:val="bullet"/>
      <w:lvlText w:val="•"/>
      <w:lvlJc w:val="left"/>
      <w:pPr>
        <w:ind w:left="3560" w:hanging="429"/>
      </w:pPr>
    </w:lvl>
    <w:lvl w:ilvl="6">
      <w:numFmt w:val="bullet"/>
      <w:lvlText w:val="•"/>
      <w:lvlJc w:val="left"/>
      <w:pPr>
        <w:ind w:left="4315" w:hanging="429"/>
      </w:pPr>
    </w:lvl>
    <w:lvl w:ilvl="7">
      <w:numFmt w:val="bullet"/>
      <w:lvlText w:val="•"/>
      <w:lvlJc w:val="left"/>
      <w:pPr>
        <w:ind w:left="5070" w:hanging="429"/>
      </w:pPr>
    </w:lvl>
    <w:lvl w:ilvl="8">
      <w:numFmt w:val="bullet"/>
      <w:lvlText w:val="•"/>
      <w:lvlJc w:val="left"/>
      <w:pPr>
        <w:ind w:left="5825" w:hanging="4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☐"/>
      <w:lvlJc w:val="left"/>
      <w:pPr>
        <w:ind w:left="103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1">
      <w:numFmt w:val="bullet"/>
      <w:lvlText w:val="•"/>
      <w:lvlJc w:val="left"/>
      <w:pPr>
        <w:ind w:left="273" w:hanging="142"/>
      </w:pPr>
    </w:lvl>
    <w:lvl w:ilvl="2">
      <w:numFmt w:val="bullet"/>
      <w:lvlText w:val="•"/>
      <w:lvlJc w:val="left"/>
      <w:pPr>
        <w:ind w:left="446" w:hanging="142"/>
      </w:pPr>
    </w:lvl>
    <w:lvl w:ilvl="3">
      <w:numFmt w:val="bullet"/>
      <w:lvlText w:val="•"/>
      <w:lvlJc w:val="left"/>
      <w:pPr>
        <w:ind w:left="620" w:hanging="142"/>
      </w:pPr>
    </w:lvl>
    <w:lvl w:ilvl="4">
      <w:numFmt w:val="bullet"/>
      <w:lvlText w:val="•"/>
      <w:lvlJc w:val="left"/>
      <w:pPr>
        <w:ind w:left="793" w:hanging="142"/>
      </w:pPr>
    </w:lvl>
    <w:lvl w:ilvl="5">
      <w:numFmt w:val="bullet"/>
      <w:lvlText w:val="•"/>
      <w:lvlJc w:val="left"/>
      <w:pPr>
        <w:ind w:left="967" w:hanging="142"/>
      </w:pPr>
    </w:lvl>
    <w:lvl w:ilvl="6">
      <w:numFmt w:val="bullet"/>
      <w:lvlText w:val="•"/>
      <w:lvlJc w:val="left"/>
      <w:pPr>
        <w:ind w:left="1140" w:hanging="142"/>
      </w:pPr>
    </w:lvl>
    <w:lvl w:ilvl="7">
      <w:numFmt w:val="bullet"/>
      <w:lvlText w:val="•"/>
      <w:lvlJc w:val="left"/>
      <w:pPr>
        <w:ind w:left="1314" w:hanging="142"/>
      </w:pPr>
    </w:lvl>
    <w:lvl w:ilvl="8">
      <w:numFmt w:val="bullet"/>
      <w:lvlText w:val="•"/>
      <w:lvlJc w:val="left"/>
      <w:pPr>
        <w:ind w:left="1487" w:hanging="142"/>
      </w:pPr>
    </w:lvl>
  </w:abstractNum>
  <w:abstractNum w:abstractNumId="10" w15:restartNumberingAfterBreak="0">
    <w:nsid w:val="0000040C"/>
    <w:multiLevelType w:val="multilevel"/>
    <w:tmpl w:val="FFFFFFFF"/>
    <w:lvl w:ilvl="0">
      <w:start w:val="27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95" w:hanging="142"/>
      </w:pPr>
    </w:lvl>
    <w:lvl w:ilvl="3">
      <w:numFmt w:val="bullet"/>
      <w:lvlText w:val="•"/>
      <w:lvlJc w:val="left"/>
      <w:pPr>
        <w:ind w:left="2050" w:hanging="142"/>
      </w:pPr>
    </w:lvl>
    <w:lvl w:ilvl="4">
      <w:numFmt w:val="bullet"/>
      <w:lvlText w:val="•"/>
      <w:lvlJc w:val="left"/>
      <w:pPr>
        <w:ind w:left="2805" w:hanging="142"/>
      </w:pPr>
    </w:lvl>
    <w:lvl w:ilvl="5">
      <w:numFmt w:val="bullet"/>
      <w:lvlText w:val="•"/>
      <w:lvlJc w:val="left"/>
      <w:pPr>
        <w:ind w:left="3560" w:hanging="142"/>
      </w:pPr>
    </w:lvl>
    <w:lvl w:ilvl="6">
      <w:numFmt w:val="bullet"/>
      <w:lvlText w:val="•"/>
      <w:lvlJc w:val="left"/>
      <w:pPr>
        <w:ind w:left="4315" w:hanging="142"/>
      </w:pPr>
    </w:lvl>
    <w:lvl w:ilvl="7">
      <w:numFmt w:val="bullet"/>
      <w:lvlText w:val="•"/>
      <w:lvlJc w:val="left"/>
      <w:pPr>
        <w:ind w:left="5070" w:hanging="142"/>
      </w:pPr>
    </w:lvl>
    <w:lvl w:ilvl="8">
      <w:numFmt w:val="bullet"/>
      <w:lvlText w:val="•"/>
      <w:lvlJc w:val="left"/>
      <w:pPr>
        <w:ind w:left="5825" w:hanging="142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☐"/>
      <w:lvlJc w:val="left"/>
      <w:pPr>
        <w:ind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1">
      <w:numFmt w:val="bullet"/>
      <w:lvlText w:val="•"/>
      <w:lvlJc w:val="left"/>
      <w:pPr>
        <w:ind w:left="366" w:hanging="142"/>
      </w:pPr>
    </w:lvl>
    <w:lvl w:ilvl="2">
      <w:numFmt w:val="bullet"/>
      <w:lvlText w:val="•"/>
      <w:lvlJc w:val="left"/>
      <w:pPr>
        <w:ind w:left="732" w:hanging="142"/>
      </w:pPr>
    </w:lvl>
    <w:lvl w:ilvl="3">
      <w:numFmt w:val="bullet"/>
      <w:lvlText w:val="•"/>
      <w:lvlJc w:val="left"/>
      <w:pPr>
        <w:ind w:left="1098" w:hanging="142"/>
      </w:pPr>
    </w:lvl>
    <w:lvl w:ilvl="4">
      <w:numFmt w:val="bullet"/>
      <w:lvlText w:val="•"/>
      <w:lvlJc w:val="left"/>
      <w:pPr>
        <w:ind w:left="1464" w:hanging="142"/>
      </w:pPr>
    </w:lvl>
    <w:lvl w:ilvl="5">
      <w:numFmt w:val="bullet"/>
      <w:lvlText w:val="•"/>
      <w:lvlJc w:val="left"/>
      <w:pPr>
        <w:ind w:left="1830" w:hanging="142"/>
      </w:pPr>
    </w:lvl>
    <w:lvl w:ilvl="6">
      <w:numFmt w:val="bullet"/>
      <w:lvlText w:val="•"/>
      <w:lvlJc w:val="left"/>
      <w:pPr>
        <w:ind w:left="2196" w:hanging="142"/>
      </w:pPr>
    </w:lvl>
    <w:lvl w:ilvl="7">
      <w:numFmt w:val="bullet"/>
      <w:lvlText w:val="•"/>
      <w:lvlJc w:val="left"/>
      <w:pPr>
        <w:ind w:left="2562" w:hanging="142"/>
      </w:pPr>
    </w:lvl>
    <w:lvl w:ilvl="8">
      <w:numFmt w:val="bullet"/>
      <w:lvlText w:val="•"/>
      <w:lvlJc w:val="left"/>
      <w:pPr>
        <w:ind w:left="2928" w:hanging="142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☐"/>
      <w:lvlJc w:val="left"/>
      <w:pPr>
        <w:ind w:left="533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851" w:hanging="429"/>
      </w:pPr>
    </w:lvl>
    <w:lvl w:ilvl="2">
      <w:numFmt w:val="bullet"/>
      <w:lvlText w:val="•"/>
      <w:lvlJc w:val="left"/>
      <w:pPr>
        <w:ind w:left="1163" w:hanging="429"/>
      </w:pPr>
    </w:lvl>
    <w:lvl w:ilvl="3">
      <w:numFmt w:val="bullet"/>
      <w:lvlText w:val="•"/>
      <w:lvlJc w:val="left"/>
      <w:pPr>
        <w:ind w:left="1475" w:hanging="429"/>
      </w:pPr>
    </w:lvl>
    <w:lvl w:ilvl="4">
      <w:numFmt w:val="bullet"/>
      <w:lvlText w:val="•"/>
      <w:lvlJc w:val="left"/>
      <w:pPr>
        <w:ind w:left="1787" w:hanging="429"/>
      </w:pPr>
    </w:lvl>
    <w:lvl w:ilvl="5">
      <w:numFmt w:val="bullet"/>
      <w:lvlText w:val="•"/>
      <w:lvlJc w:val="left"/>
      <w:pPr>
        <w:ind w:left="2099" w:hanging="429"/>
      </w:pPr>
    </w:lvl>
    <w:lvl w:ilvl="6">
      <w:numFmt w:val="bullet"/>
      <w:lvlText w:val="•"/>
      <w:lvlJc w:val="left"/>
      <w:pPr>
        <w:ind w:left="2410" w:hanging="429"/>
      </w:pPr>
    </w:lvl>
    <w:lvl w:ilvl="7">
      <w:numFmt w:val="bullet"/>
      <w:lvlText w:val="•"/>
      <w:lvlJc w:val="left"/>
      <w:pPr>
        <w:ind w:left="2722" w:hanging="429"/>
      </w:pPr>
    </w:lvl>
    <w:lvl w:ilvl="8">
      <w:numFmt w:val="bullet"/>
      <w:lvlText w:val="•"/>
      <w:lvlJc w:val="left"/>
      <w:pPr>
        <w:ind w:left="3034" w:hanging="429"/>
      </w:pPr>
    </w:lvl>
  </w:abstractNum>
  <w:abstractNum w:abstractNumId="13" w15:restartNumberingAfterBreak="0">
    <w:nsid w:val="153B2145"/>
    <w:multiLevelType w:val="hybridMultilevel"/>
    <w:tmpl w:val="FFFFFFFF"/>
    <w:lvl w:ilvl="0" w:tplc="C312157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8350EF"/>
    <w:multiLevelType w:val="hybridMultilevel"/>
    <w:tmpl w:val="FFFFFFFF"/>
    <w:lvl w:ilvl="0" w:tplc="05A26A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09618FF"/>
    <w:multiLevelType w:val="hybridMultilevel"/>
    <w:tmpl w:val="FFFFFFFF"/>
    <w:lvl w:ilvl="0" w:tplc="05A26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84FB0"/>
    <w:multiLevelType w:val="hybridMultilevel"/>
    <w:tmpl w:val="FFFFFFFF"/>
    <w:lvl w:ilvl="0" w:tplc="55E8318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6C0D0D"/>
    <w:multiLevelType w:val="hybridMultilevel"/>
    <w:tmpl w:val="FFFFFFFF"/>
    <w:lvl w:ilvl="0" w:tplc="488EC22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011E"/>
    <w:rsid w:val="00192D48"/>
    <w:rsid w:val="001E5273"/>
    <w:rsid w:val="002469B2"/>
    <w:rsid w:val="00426A4C"/>
    <w:rsid w:val="00475D90"/>
    <w:rsid w:val="00523F7C"/>
    <w:rsid w:val="0054463B"/>
    <w:rsid w:val="005A72F9"/>
    <w:rsid w:val="008D011E"/>
    <w:rsid w:val="009C6910"/>
    <w:rsid w:val="00B174ED"/>
    <w:rsid w:val="00B257D2"/>
    <w:rsid w:val="00B33800"/>
    <w:rsid w:val="00B50821"/>
    <w:rsid w:val="00B76CFE"/>
    <w:rsid w:val="00BA3074"/>
    <w:rsid w:val="00BB163C"/>
    <w:rsid w:val="00D16523"/>
    <w:rsid w:val="00D83E84"/>
    <w:rsid w:val="00DA341E"/>
    <w:rsid w:val="00E80DF9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DE5E5F"/>
  <w14:defaultImageDpi w14:val="0"/>
  <w15:docId w15:val="{6FC06ABF-582F-4022-BA2B-79FF6C4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Cambria" w:hAnsi="Cambria" w:cs="Cambria"/>
      <w:kern w:val="0"/>
    </w:rPr>
  </w:style>
  <w:style w:type="paragraph" w:styleId="Cm">
    <w:name w:val="Title"/>
    <w:basedOn w:val="Norml"/>
    <w:next w:val="Norml"/>
    <w:link w:val="CmChar"/>
    <w:uiPriority w:val="1"/>
    <w:qFormat/>
    <w:pPr>
      <w:spacing w:before="20"/>
      <w:ind w:left="20"/>
    </w:pPr>
    <w:rPr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D011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8D011E"/>
    <w:rPr>
      <w:rFonts w:ascii="Cambria" w:hAnsi="Cambria" w:cs="Cambria"/>
      <w:kern w:val="0"/>
    </w:rPr>
  </w:style>
  <w:style w:type="paragraph" w:styleId="llb">
    <w:name w:val="footer"/>
    <w:basedOn w:val="Norml"/>
    <w:link w:val="llbChar"/>
    <w:uiPriority w:val="99"/>
    <w:unhideWhenUsed/>
    <w:rsid w:val="008D011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8D011E"/>
    <w:rPr>
      <w:rFonts w:ascii="Cambria" w:hAnsi="Cambria" w:cs="Cambria"/>
      <w:kern w:val="0"/>
    </w:rPr>
  </w:style>
  <w:style w:type="character" w:styleId="Hiperhivatkozs">
    <w:name w:val="Hyperlink"/>
    <w:basedOn w:val="Bekezdsalapbettpusa"/>
    <w:uiPriority w:val="99"/>
    <w:unhideWhenUsed/>
    <w:rsid w:val="008D011E"/>
    <w:rPr>
      <w:rFonts w:cs="Times New Roman"/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011E"/>
    <w:rPr>
      <w:rFonts w:cs="Times New Roman"/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163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163C"/>
    <w:rPr>
      <w:rFonts w:ascii="Cambria" w:hAnsi="Cambria" w:cs="Cambria"/>
      <w:kern w:val="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1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1319</Words>
  <Characters>7911</Characters>
  <Application>Microsoft Office Word</Application>
  <DocSecurity>4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FANGOO Dillan (HOME)</dc:creator>
  <cp:keywords/>
  <dc:description/>
  <cp:lastModifiedBy>Tihanyi Krisztina - SKP</cp:lastModifiedBy>
  <cp:revision>2</cp:revision>
  <dcterms:created xsi:type="dcterms:W3CDTF">2024-06-28T07:35:00Z</dcterms:created>
  <dcterms:modified xsi:type="dcterms:W3CDTF">2024-06-28T07:35:00Z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PlotSoft PDFill 12.0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2024-06-11T13:46:13Z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a60dc644-7895-4374-bdd1-374e01b59475</vt:lpwstr>
  </property>
  <property fmtid="{D5CDD505-2E9C-101B-9397-08002B2CF9AE}" pid="9" name="MSIP_Label_6bd9ddd1-4d20-43f6-abfa-fc3c07406f94_ContentBits">
    <vt:lpwstr>0</vt:lpwstr>
  </property>
</Properties>
</file>